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5E254" w14:textId="0A7F78FE" w:rsidR="00CD7357" w:rsidRPr="001C1C09" w:rsidRDefault="001C1C09" w:rsidP="008157B9">
      <w:pPr>
        <w:widowControl w:val="0"/>
        <w:suppressAutoHyphens/>
        <w:autoSpaceDE w:val="0"/>
        <w:spacing w:line="276" w:lineRule="auto"/>
        <w:rPr>
          <w:b/>
          <w:sz w:val="24"/>
          <w:szCs w:val="24"/>
          <w:u w:val="single"/>
        </w:rPr>
      </w:pPr>
      <w:r w:rsidRPr="001C1C09">
        <w:rPr>
          <w:b/>
          <w:bCs/>
          <w:sz w:val="24"/>
          <w:szCs w:val="24"/>
          <w:u w:val="single"/>
        </w:rPr>
        <w:t xml:space="preserve">MODELLO B: </w:t>
      </w:r>
      <w:r w:rsidRPr="001C1C09">
        <w:rPr>
          <w:b/>
          <w:sz w:val="24"/>
          <w:szCs w:val="24"/>
          <w:u w:val="single"/>
        </w:rPr>
        <w:t xml:space="preserve">GRIGLIA DI VALUTAZIONE DEI TITOLI PER </w:t>
      </w:r>
      <w:r w:rsidR="00A17027">
        <w:rPr>
          <w:b/>
          <w:sz w:val="24"/>
          <w:szCs w:val="24"/>
          <w:u w:val="single"/>
        </w:rPr>
        <w:t>TUTOR</w:t>
      </w:r>
    </w:p>
    <w:p w14:paraId="0C4B36D4" w14:textId="77777777" w:rsidR="001C1C09" w:rsidRDefault="001C1C09" w:rsidP="008157B9">
      <w:pPr>
        <w:widowControl w:val="0"/>
        <w:suppressAutoHyphens/>
        <w:autoSpaceDE w:val="0"/>
        <w:spacing w:line="276" w:lineRule="auto"/>
        <w:rPr>
          <w:rFonts w:ascii="Arial" w:eastAsiaTheme="minorEastAsia" w:hAnsi="Arial" w:cs="Arial"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9D4CCD" w14:paraId="56329FD7" w14:textId="77777777" w:rsidTr="00F8025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C0F44" w14:textId="77777777" w:rsidR="009D4CCD" w:rsidRDefault="009D4CCD" w:rsidP="00F80258">
            <w:pPr>
              <w:snapToGrid w:val="0"/>
              <w:rPr>
                <w:b/>
                <w:sz w:val="22"/>
                <w:szCs w:val="22"/>
              </w:rPr>
            </w:pPr>
            <w:bookmarkStart w:id="0" w:name="_Hlk158579369"/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1FB2639F" w14:textId="77777777" w:rsidR="009D4CCD" w:rsidRPr="00B2430C" w:rsidRDefault="009D4CCD" w:rsidP="00F80258">
            <w:pPr>
              <w:pStyle w:val="Paragrafoelenco"/>
              <w:numPr>
                <w:ilvl w:val="0"/>
                <w:numId w:val="38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19A47BEB" w14:textId="77777777" w:rsidR="009D4CCD" w:rsidRPr="00B2430C" w:rsidRDefault="009D4CCD" w:rsidP="00F80258">
            <w:pPr>
              <w:pStyle w:val="Paragrafoelenco"/>
              <w:numPr>
                <w:ilvl w:val="0"/>
                <w:numId w:val="38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>in aggiunta, essere docente interno per tutto il periodo dell’incarico</w:t>
            </w:r>
          </w:p>
        </w:tc>
      </w:tr>
      <w:tr w:rsidR="009D4CCD" w14:paraId="6CD21A85" w14:textId="77777777" w:rsidTr="00F8025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AE128" w14:textId="77777777" w:rsidR="009D4CCD" w:rsidRDefault="009D4CCD" w:rsidP="00F80258">
            <w:pPr>
              <w:snapToGrid w:val="0"/>
              <w:rPr>
                <w:b/>
              </w:rPr>
            </w:pPr>
          </w:p>
          <w:p w14:paraId="5B0CA481" w14:textId="77777777" w:rsidR="009D4CCD" w:rsidRPr="00166AF8" w:rsidRDefault="009D4CCD" w:rsidP="00F8025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0F0FD523" w14:textId="77777777" w:rsidR="009D4CCD" w:rsidRDefault="009D4CCD" w:rsidP="00F8025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6D70653F" w14:textId="77777777" w:rsidR="009D4CCD" w:rsidRDefault="009D4CCD" w:rsidP="00F8025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9114F" w14:textId="77777777" w:rsidR="009D4CCD" w:rsidRDefault="009D4CCD" w:rsidP="00F80258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9BB13" w14:textId="77777777" w:rsidR="009D4CCD" w:rsidRDefault="009D4CCD" w:rsidP="00F80258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844C" w14:textId="77777777" w:rsidR="009D4CCD" w:rsidRDefault="009D4CCD" w:rsidP="00F80258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9D4CCD" w14:paraId="36E5379D" w14:textId="77777777" w:rsidTr="00F80258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04206" w14:textId="77777777" w:rsidR="009D4CCD" w:rsidRPr="00B2753D" w:rsidRDefault="009D4CCD" w:rsidP="00F80258">
            <w:r w:rsidRPr="00B2753D">
              <w:rPr>
                <w:b/>
              </w:rPr>
              <w:t xml:space="preserve">A1. LAUREA </w:t>
            </w:r>
          </w:p>
          <w:p w14:paraId="4901B4A0" w14:textId="77777777" w:rsidR="009D4CCD" w:rsidRPr="00B2430C" w:rsidRDefault="009D4CCD" w:rsidP="00F80258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B2CCC" w14:textId="77777777" w:rsidR="009D4CCD" w:rsidRPr="00B2753D" w:rsidRDefault="009D4CCD" w:rsidP="00F8025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283AC" w14:textId="77777777" w:rsidR="009D4CCD" w:rsidRPr="00B2753D" w:rsidRDefault="009D4CCD" w:rsidP="00F80258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23719" w14:textId="77777777" w:rsidR="009D4CCD" w:rsidRPr="00B2753D" w:rsidRDefault="009D4CCD" w:rsidP="00F8025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789D36" w14:textId="77777777" w:rsidR="009D4CCD" w:rsidRDefault="009D4CCD" w:rsidP="00F8025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40660" w14:textId="77777777" w:rsidR="009D4CCD" w:rsidRDefault="009D4CCD" w:rsidP="00F80258">
            <w:pPr>
              <w:snapToGrid w:val="0"/>
            </w:pPr>
          </w:p>
        </w:tc>
      </w:tr>
      <w:tr w:rsidR="009D4CCD" w14:paraId="596DB9DC" w14:textId="77777777" w:rsidTr="00F8025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3585B" w14:textId="77777777" w:rsidR="009D4CCD" w:rsidRPr="00B2753D" w:rsidRDefault="009D4CCD" w:rsidP="00F8025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15820" w14:textId="77777777" w:rsidR="009D4CCD" w:rsidRPr="00B2753D" w:rsidRDefault="009D4CCD" w:rsidP="00F80258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E9EE3" w14:textId="75882012" w:rsidR="009D4CCD" w:rsidRPr="00B2753D" w:rsidRDefault="0016487D" w:rsidP="002634A2">
            <w:pPr>
              <w:jc w:val="center"/>
            </w:pPr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24D71" w14:textId="77777777" w:rsidR="009D4CCD" w:rsidRPr="00B2753D" w:rsidRDefault="009D4CCD" w:rsidP="00F8025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1E63B" w14:textId="77777777" w:rsidR="009D4CCD" w:rsidRDefault="009D4CCD" w:rsidP="00F8025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A3AC7" w14:textId="77777777" w:rsidR="009D4CCD" w:rsidRDefault="009D4CCD" w:rsidP="00F80258">
            <w:pPr>
              <w:snapToGrid w:val="0"/>
            </w:pPr>
          </w:p>
        </w:tc>
      </w:tr>
      <w:tr w:rsidR="009D4CCD" w14:paraId="5A1FC394" w14:textId="77777777" w:rsidTr="00F8025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01765" w14:textId="77777777" w:rsidR="009D4CCD" w:rsidRDefault="009D4CCD" w:rsidP="00F80258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E5BCE" w14:textId="77777777" w:rsidR="009D4CCD" w:rsidRPr="00B2753D" w:rsidRDefault="009D4CCD" w:rsidP="00F8025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4A6B4" w14:textId="77777777" w:rsidR="009D4CCD" w:rsidRDefault="009D4CCD" w:rsidP="002634A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C426C" w14:textId="77777777" w:rsidR="009D4CCD" w:rsidRPr="00B2753D" w:rsidRDefault="009D4CCD" w:rsidP="00F8025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D0CD0" w14:textId="77777777" w:rsidR="009D4CCD" w:rsidRDefault="009D4CCD" w:rsidP="00F8025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70C4" w14:textId="77777777" w:rsidR="009D4CCD" w:rsidRDefault="009D4CCD" w:rsidP="00F80258">
            <w:pPr>
              <w:snapToGrid w:val="0"/>
            </w:pPr>
          </w:p>
        </w:tc>
      </w:tr>
      <w:tr w:rsidR="009D4CCD" w14:paraId="455AF2C2" w14:textId="77777777" w:rsidTr="00F8025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EDD56" w14:textId="77777777" w:rsidR="009D4CCD" w:rsidRDefault="009D4CCD" w:rsidP="00F80258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DD42D" w14:textId="77777777" w:rsidR="009D4CCD" w:rsidRPr="00B2753D" w:rsidRDefault="009D4CCD" w:rsidP="00F8025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1BB6F" w14:textId="77777777" w:rsidR="009D4CCD" w:rsidRDefault="009D4CCD" w:rsidP="002634A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0592E" w14:textId="77777777" w:rsidR="009D4CCD" w:rsidRPr="00B2753D" w:rsidRDefault="009D4CCD" w:rsidP="00F8025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A1AF9" w14:textId="77777777" w:rsidR="009D4CCD" w:rsidRDefault="009D4CCD" w:rsidP="00F8025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96D17" w14:textId="77777777" w:rsidR="009D4CCD" w:rsidRDefault="009D4CCD" w:rsidP="00F80258">
            <w:pPr>
              <w:snapToGrid w:val="0"/>
            </w:pPr>
          </w:p>
        </w:tc>
      </w:tr>
      <w:tr w:rsidR="005D0E02" w14:paraId="3F9C54AD" w14:textId="77777777" w:rsidTr="00F8025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F26CB" w14:textId="42D90229" w:rsidR="005D0E02" w:rsidRDefault="007D3F88" w:rsidP="00F80258">
            <w:pPr>
              <w:rPr>
                <w:b/>
              </w:rPr>
            </w:pPr>
            <w:r w:rsidRPr="007D3F88">
              <w:rPr>
                <w:b/>
              </w:rPr>
              <w:t>A4. DOTTORATO DI RICERCA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BFEAE6" w14:textId="77777777" w:rsidR="005D0E02" w:rsidRPr="00B2753D" w:rsidRDefault="005D0E02" w:rsidP="00F8025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35964" w14:textId="49805A78" w:rsidR="005D0E02" w:rsidRDefault="008549F2" w:rsidP="002634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91105" w14:textId="77777777" w:rsidR="005D0E02" w:rsidRPr="00B2753D" w:rsidRDefault="005D0E02" w:rsidP="00F8025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EAF6D" w14:textId="77777777" w:rsidR="005D0E02" w:rsidRDefault="005D0E02" w:rsidP="00F8025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CD4CB" w14:textId="77777777" w:rsidR="005D0E02" w:rsidRDefault="005D0E02" w:rsidP="00F80258">
            <w:pPr>
              <w:snapToGrid w:val="0"/>
            </w:pPr>
          </w:p>
        </w:tc>
      </w:tr>
      <w:tr w:rsidR="005D0E02" w14:paraId="7374F8D9" w14:textId="77777777" w:rsidTr="00F8025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DDE83A" w14:textId="3CEA9017" w:rsidR="005D0E02" w:rsidRDefault="00ED438B" w:rsidP="00F80258">
            <w:pPr>
              <w:rPr>
                <w:b/>
              </w:rPr>
            </w:pPr>
            <w:r w:rsidRPr="00ED438B">
              <w:rPr>
                <w:b/>
              </w:rPr>
              <w:t>A5. MASTER UNIVERSITARIO DI I o II LIVELLO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2A892" w14:textId="77777777" w:rsidR="005D0E02" w:rsidRPr="00B2753D" w:rsidRDefault="005D0E02" w:rsidP="00F8025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9EF63" w14:textId="2846F211" w:rsidR="005D0E02" w:rsidRDefault="008549F2" w:rsidP="002634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176AB" w14:textId="77777777" w:rsidR="005D0E02" w:rsidRPr="00B2753D" w:rsidRDefault="005D0E02" w:rsidP="00F8025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23F75" w14:textId="77777777" w:rsidR="005D0E02" w:rsidRDefault="005D0E02" w:rsidP="00F8025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95455" w14:textId="77777777" w:rsidR="005D0E02" w:rsidRDefault="005D0E02" w:rsidP="00F80258">
            <w:pPr>
              <w:snapToGrid w:val="0"/>
            </w:pPr>
          </w:p>
        </w:tc>
      </w:tr>
      <w:tr w:rsidR="009D4CCD" w14:paraId="44378B89" w14:textId="77777777" w:rsidTr="00F8025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FC96D" w14:textId="77777777" w:rsidR="009D4CCD" w:rsidRPr="00B2753D" w:rsidRDefault="009D4CCD" w:rsidP="00F80258">
            <w:pPr>
              <w:rPr>
                <w:b/>
              </w:rPr>
            </w:pPr>
          </w:p>
          <w:p w14:paraId="577F4957" w14:textId="292BA5A8" w:rsidR="00EF517B" w:rsidRPr="00B2753D" w:rsidRDefault="009D4CCD" w:rsidP="00EF517B">
            <w:pPr>
              <w:rPr>
                <w:b/>
              </w:rPr>
            </w:pPr>
            <w:r w:rsidRPr="00B2753D">
              <w:rPr>
                <w:b/>
              </w:rPr>
              <w:t xml:space="preserve">CERTIFICAZIONI </w:t>
            </w:r>
          </w:p>
          <w:p w14:paraId="492D7A47" w14:textId="668C9FD8" w:rsidR="009D4CCD" w:rsidRPr="00B2753D" w:rsidRDefault="009D4CCD" w:rsidP="00F80258">
            <w:pPr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B8D04E" w14:textId="77777777" w:rsidR="009D4CCD" w:rsidRPr="00B2753D" w:rsidRDefault="009D4CCD" w:rsidP="00F8025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C2A5B" w14:textId="77777777" w:rsidR="009D4CCD" w:rsidRDefault="009D4CCD" w:rsidP="00F8025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1E629" w14:textId="77777777" w:rsidR="009D4CCD" w:rsidRDefault="009D4CCD" w:rsidP="00F80258">
            <w:pPr>
              <w:snapToGrid w:val="0"/>
            </w:pPr>
          </w:p>
        </w:tc>
      </w:tr>
      <w:tr w:rsidR="009D4CCD" w14:paraId="5FF1EE0E" w14:textId="77777777" w:rsidTr="00F8025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0DC0A" w14:textId="14A79CC2" w:rsidR="009D4CCD" w:rsidRPr="00B2753D" w:rsidRDefault="009D4CCD" w:rsidP="00F80258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  <w:r w:rsidR="006E520B">
              <w:rPr>
                <w:b/>
              </w:rPr>
              <w:t>/MIM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63A3C" w14:textId="1FBF6EDD" w:rsidR="009D4CCD" w:rsidRPr="00F41391" w:rsidRDefault="009D4CCD" w:rsidP="00F80258">
            <w:r w:rsidRPr="00F41391">
              <w:t xml:space="preserve">Max </w:t>
            </w:r>
            <w:r w:rsidR="00332761"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4D808" w14:textId="42D1ED0B" w:rsidR="009D4CCD" w:rsidRPr="00B2753D" w:rsidRDefault="008549F2" w:rsidP="00F80258">
            <w:r>
              <w:rPr>
                <w:b/>
              </w:rPr>
              <w:t>5</w:t>
            </w:r>
            <w:r w:rsidR="009D4CCD" w:rsidRPr="00B2753D">
              <w:rPr>
                <w:b/>
              </w:rPr>
              <w:t xml:space="preserve"> punti </w:t>
            </w:r>
            <w:r w:rsidR="0033590B">
              <w:rPr>
                <w:b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06247" w14:textId="77777777" w:rsidR="009D4CCD" w:rsidRPr="00B2753D" w:rsidRDefault="009D4CCD" w:rsidP="00F8025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7208D" w14:textId="77777777" w:rsidR="009D4CCD" w:rsidRDefault="009D4CCD" w:rsidP="00F8025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88422" w14:textId="77777777" w:rsidR="009D4CCD" w:rsidRDefault="009D4CCD" w:rsidP="00F80258">
            <w:pPr>
              <w:snapToGrid w:val="0"/>
            </w:pPr>
          </w:p>
        </w:tc>
      </w:tr>
      <w:tr w:rsidR="009D4CCD" w14:paraId="41D26BC6" w14:textId="77777777" w:rsidTr="00F80258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689E4" w14:textId="77777777" w:rsidR="009D4CCD" w:rsidRPr="00B2753D" w:rsidRDefault="009D4CCD" w:rsidP="00F80258">
            <w:pPr>
              <w:rPr>
                <w:b/>
              </w:rPr>
            </w:pPr>
          </w:p>
          <w:p w14:paraId="3024E4DE" w14:textId="77777777" w:rsidR="009D4CCD" w:rsidRPr="00B2753D" w:rsidRDefault="009D4CCD" w:rsidP="00F8025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126CE7DA" w14:textId="1CB0FA70" w:rsidR="009D4CCD" w:rsidRPr="00B2753D" w:rsidRDefault="009D4CCD" w:rsidP="00F80258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77074971" w14:textId="77777777" w:rsidR="009D4CCD" w:rsidRPr="00B2753D" w:rsidRDefault="009D4CCD" w:rsidP="00F8025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97D8B" w14:textId="77777777" w:rsidR="009D4CCD" w:rsidRPr="00B2753D" w:rsidRDefault="009D4CCD" w:rsidP="00F8025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22353" w14:textId="77777777" w:rsidR="009D4CCD" w:rsidRDefault="009D4CCD" w:rsidP="00F8025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FB4D" w14:textId="77777777" w:rsidR="009D4CCD" w:rsidRDefault="009D4CCD" w:rsidP="00F80258">
            <w:pPr>
              <w:snapToGrid w:val="0"/>
            </w:pPr>
          </w:p>
        </w:tc>
      </w:tr>
      <w:tr w:rsidR="009D4CCD" w14:paraId="309D7B88" w14:textId="77777777" w:rsidTr="00F8025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D6A9D" w14:textId="77777777" w:rsidR="009D4CCD" w:rsidRPr="00B2753D" w:rsidRDefault="009D4CCD" w:rsidP="00F80258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FE127" w14:textId="58EAB368" w:rsidR="009D4CCD" w:rsidRPr="00B2753D" w:rsidRDefault="009D4CCD" w:rsidP="00F80258">
            <w:r>
              <w:t xml:space="preserve">Max </w:t>
            </w:r>
            <w:r w:rsidR="00C90477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D6006" w14:textId="125B5C6F" w:rsidR="009D4CCD" w:rsidRPr="00B2753D" w:rsidRDefault="00711E96" w:rsidP="00F80258">
            <w:pPr>
              <w:rPr>
                <w:b/>
              </w:rPr>
            </w:pPr>
            <w:r>
              <w:rPr>
                <w:b/>
              </w:rPr>
              <w:t>3</w:t>
            </w:r>
            <w:r w:rsidR="009D4CCD">
              <w:rPr>
                <w:b/>
              </w:rPr>
              <w:t xml:space="preserve"> </w:t>
            </w:r>
            <w:r w:rsidR="009D4CCD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98B43" w14:textId="77777777" w:rsidR="009D4CCD" w:rsidRPr="00B2753D" w:rsidRDefault="009D4CCD" w:rsidP="00F8025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07550" w14:textId="77777777" w:rsidR="009D4CCD" w:rsidRDefault="009D4CCD" w:rsidP="00F8025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14E16" w14:textId="77777777" w:rsidR="009D4CCD" w:rsidRDefault="009D4CCD" w:rsidP="00F80258">
            <w:pPr>
              <w:snapToGrid w:val="0"/>
            </w:pPr>
          </w:p>
        </w:tc>
      </w:tr>
      <w:tr w:rsidR="00AA3894" w14:paraId="10475C31" w14:textId="77777777" w:rsidTr="00F8025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9AE35" w14:textId="4E07508F" w:rsidR="00AA3894" w:rsidRDefault="00AA3894" w:rsidP="00AA3894">
            <w:pPr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>. ESPERIENZE DI TUTOR D’AULA/DIDATTICO (</w:t>
            </w:r>
            <w:r w:rsidR="009034CB">
              <w:rPr>
                <w:b/>
              </w:rPr>
              <w:t xml:space="preserve">tra 10 e </w:t>
            </w:r>
            <w:r w:rsidRPr="00B2753D">
              <w:rPr>
                <w:b/>
              </w:rPr>
              <w:t xml:space="preserve"> </w:t>
            </w:r>
            <w:r w:rsidR="00A266C0">
              <w:rPr>
                <w:b/>
              </w:rPr>
              <w:t>19</w:t>
            </w:r>
            <w:r w:rsidRPr="00B2753D">
              <w:rPr>
                <w:b/>
              </w:rPr>
              <w:t xml:space="preserve"> ore) NEI PROGETTI FINANZIATI DAL FONDO SOCIALE EUROPEO </w:t>
            </w:r>
            <w:r w:rsidRPr="00B2430C">
              <w:rPr>
                <w:b/>
              </w:rPr>
              <w:t>(PON – POR- ETC.)</w:t>
            </w:r>
          </w:p>
          <w:p w14:paraId="427778CC" w14:textId="500996C7" w:rsidR="00B47860" w:rsidRDefault="00B47860" w:rsidP="00AA389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20FC9" w14:textId="39F2429C" w:rsidR="00AA3894" w:rsidRDefault="00AA3894" w:rsidP="00AA3894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047E84" w14:textId="1DF2236E" w:rsidR="00AA3894" w:rsidRDefault="00AA3894" w:rsidP="00AA3894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66865" w14:textId="77777777" w:rsidR="00AA3894" w:rsidRPr="00B2753D" w:rsidRDefault="00AA3894" w:rsidP="00AA38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8FA763" w14:textId="77777777" w:rsidR="00AA3894" w:rsidRDefault="00AA3894" w:rsidP="00AA38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3962" w14:textId="77777777" w:rsidR="00AA3894" w:rsidRDefault="00AA3894" w:rsidP="00AA3894">
            <w:pPr>
              <w:snapToGrid w:val="0"/>
            </w:pPr>
          </w:p>
        </w:tc>
      </w:tr>
      <w:tr w:rsidR="00AA3894" w14:paraId="66181DE0" w14:textId="77777777" w:rsidTr="00F8025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09E35" w14:textId="48E39A09" w:rsidR="00AA3894" w:rsidRDefault="00AA3894" w:rsidP="00AA3894">
            <w:pPr>
              <w:rPr>
                <w:b/>
              </w:rPr>
            </w:pPr>
            <w:r>
              <w:rPr>
                <w:b/>
              </w:rPr>
              <w:lastRenderedPageBreak/>
              <w:t>C3. CONOSCENZE SPECIFICHE DELL'ARGOMENTO (documentate attraverso pubblicazioni inerenti all’argomento della selezione)</w:t>
            </w:r>
          </w:p>
          <w:p w14:paraId="04753EE9" w14:textId="32F7C481" w:rsidR="00AA3894" w:rsidRPr="00B2753D" w:rsidRDefault="00AA3894" w:rsidP="00AA389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FB222D" w14:textId="6995DD4D" w:rsidR="00AA3894" w:rsidRPr="00B2753D" w:rsidRDefault="00AA3894" w:rsidP="00AA3894">
            <w:pPr>
              <w:rPr>
                <w:b/>
              </w:rPr>
            </w:pPr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ACE4B" w14:textId="02AC9549" w:rsidR="00AA3894" w:rsidRPr="00B2753D" w:rsidRDefault="00AA3894" w:rsidP="00AA3894"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90B0E" w14:textId="77777777" w:rsidR="00AA3894" w:rsidRPr="00B2753D" w:rsidRDefault="00AA3894" w:rsidP="00AA38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A02F0" w14:textId="77777777" w:rsidR="00AA3894" w:rsidRDefault="00AA3894" w:rsidP="00AA38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F658F" w14:textId="77777777" w:rsidR="00AA3894" w:rsidRDefault="00AA3894" w:rsidP="00AA3894">
            <w:pPr>
              <w:snapToGrid w:val="0"/>
            </w:pPr>
          </w:p>
        </w:tc>
      </w:tr>
      <w:tr w:rsidR="00AA3894" w14:paraId="600BBA81" w14:textId="77777777" w:rsidTr="00F8025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78C69" w14:textId="357EE5D8" w:rsidR="00AA3894" w:rsidRDefault="00AA3894" w:rsidP="00AA3894">
            <w:pPr>
              <w:rPr>
                <w:b/>
              </w:rPr>
            </w:pPr>
            <w:r>
              <w:rPr>
                <w:b/>
              </w:rPr>
              <w:t>C4. CONOSCENZE SPECIFICHE DELL' ARGOMENTO DELLA FORMAZIONE (documentate attraverso corsi di formazione seguiti min. 12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825F67" w14:textId="24353409" w:rsidR="00AA3894" w:rsidRPr="00B2753D" w:rsidRDefault="00AA3894" w:rsidP="00AA3894">
            <w: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2C24A" w14:textId="281A0C19" w:rsidR="00AA3894" w:rsidRDefault="00AA3894" w:rsidP="00AA3894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482DA" w14:textId="77777777" w:rsidR="00AA3894" w:rsidRPr="00B2753D" w:rsidRDefault="00AA3894" w:rsidP="00AA38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CA33C" w14:textId="77777777" w:rsidR="00AA3894" w:rsidRDefault="00AA3894" w:rsidP="00AA38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F1DEC" w14:textId="77777777" w:rsidR="00AA3894" w:rsidRDefault="00AA3894" w:rsidP="00AA3894">
            <w:pPr>
              <w:snapToGrid w:val="0"/>
            </w:pPr>
          </w:p>
        </w:tc>
      </w:tr>
      <w:tr w:rsidR="00AA3894" w14:paraId="5D4BDEA5" w14:textId="77777777" w:rsidTr="00F80258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F0F0A" w14:textId="2A225A63" w:rsidR="00AA3894" w:rsidRPr="00B2753D" w:rsidRDefault="00AA3894" w:rsidP="00AA3894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80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0C55A" w14:textId="77777777" w:rsidR="00AA3894" w:rsidRPr="00B2753D" w:rsidRDefault="00AA3894" w:rsidP="00AA38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FFBE9" w14:textId="77777777" w:rsidR="00AA3894" w:rsidRDefault="00AA3894" w:rsidP="00AA38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02157" w14:textId="77777777" w:rsidR="00AA3894" w:rsidRDefault="00AA3894" w:rsidP="00AA3894">
            <w:pPr>
              <w:snapToGrid w:val="0"/>
            </w:pPr>
          </w:p>
        </w:tc>
      </w:tr>
    </w:tbl>
    <w:p w14:paraId="4832B309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7E33D46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0A481EA" w14:textId="446693FC" w:rsidR="0090638E" w:rsidRPr="00DE1F1E" w:rsidRDefault="0090638E" w:rsidP="0090638E">
      <w:pPr>
        <w:autoSpaceDE w:val="0"/>
        <w:spacing w:after="200"/>
        <w:mirrorIndents/>
        <w:rPr>
          <w:rFonts w:ascii="Book Antiqua" w:eastAsiaTheme="minorEastAsia" w:hAnsi="Book Antiqua" w:cs="Arial"/>
          <w:sz w:val="22"/>
          <w:szCs w:val="22"/>
        </w:rPr>
      </w:pPr>
      <w:r w:rsidRPr="00DE1F1E">
        <w:rPr>
          <w:rFonts w:ascii="Book Antiqua" w:eastAsiaTheme="minorEastAsia" w:hAnsi="Book Antiqua" w:cs="Arial"/>
          <w:sz w:val="22"/>
          <w:szCs w:val="22"/>
        </w:rPr>
        <w:t>Data___________________ firma</w:t>
      </w:r>
      <w:r>
        <w:rPr>
          <w:rFonts w:ascii="Book Antiqua" w:eastAsiaTheme="minorEastAsia" w:hAnsi="Book Antiqua" w:cs="Arial"/>
          <w:sz w:val="22"/>
          <w:szCs w:val="22"/>
        </w:rPr>
        <w:t xml:space="preserve"> del candidato</w:t>
      </w:r>
      <w:r w:rsidRPr="00DE1F1E">
        <w:rPr>
          <w:rFonts w:ascii="Book Antiqua" w:eastAsiaTheme="minorEastAsia" w:hAnsi="Book Antiqua" w:cs="Arial"/>
          <w:sz w:val="22"/>
          <w:szCs w:val="22"/>
        </w:rPr>
        <w:t>____________________________________________</w:t>
      </w:r>
      <w:r>
        <w:rPr>
          <w:rFonts w:ascii="Book Antiqua" w:eastAsiaTheme="minorEastAsia" w:hAnsi="Book Antiqua" w:cs="Arial"/>
          <w:sz w:val="22"/>
          <w:szCs w:val="22"/>
        </w:rPr>
        <w:t>___</w:t>
      </w:r>
    </w:p>
    <w:bookmarkEnd w:id="0"/>
    <w:p w14:paraId="2D6950A2" w14:textId="77777777" w:rsidR="00CD7357" w:rsidRDefault="00CD7357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CD7357" w:rsidSect="009005FA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B9D1B" w14:textId="77777777" w:rsidR="002B636E" w:rsidRDefault="002B636E">
      <w:r>
        <w:separator/>
      </w:r>
    </w:p>
  </w:endnote>
  <w:endnote w:type="continuationSeparator" w:id="0">
    <w:p w14:paraId="1A4E3CC9" w14:textId="77777777" w:rsidR="002B636E" w:rsidRDefault="002B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25734" w14:textId="77777777" w:rsidR="002B636E" w:rsidRDefault="002B636E">
      <w:r>
        <w:separator/>
      </w:r>
    </w:p>
  </w:footnote>
  <w:footnote w:type="continuationSeparator" w:id="0">
    <w:p w14:paraId="46185826" w14:textId="77777777" w:rsidR="002B636E" w:rsidRDefault="002B6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1EC67" w14:textId="77777777" w:rsidR="00604BC2" w:rsidRDefault="00604BC2" w:rsidP="00604BC2">
    <w:pPr>
      <w:jc w:val="both"/>
      <w:rPr>
        <w:sz w:val="16"/>
        <w:szCs w:val="16"/>
      </w:rPr>
    </w:pPr>
    <w:r>
      <w:rPr>
        <w:noProof/>
      </w:rPr>
      <w:drawing>
        <wp:inline distT="0" distB="0" distL="0" distR="0" wp14:anchorId="0A2AFD16" wp14:editId="2E3BE52C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76D287" w14:textId="77777777" w:rsidR="00604BC2" w:rsidRDefault="00604BC2" w:rsidP="00604BC2">
    <w:pPr>
      <w:widowControl w:val="0"/>
      <w:tabs>
        <w:tab w:val="left" w:pos="1733"/>
      </w:tabs>
      <w:autoSpaceDE w:val="0"/>
      <w:autoSpaceDN w:val="0"/>
      <w:ind w:right="284"/>
      <w:jc w:val="center"/>
      <w:rPr>
        <w:rFonts w:ascii="Calibri" w:eastAsia="Calibri" w:hAnsi="Calibri" w:cs="Calibri"/>
        <w:b/>
        <w:sz w:val="22"/>
        <w:szCs w:val="22"/>
        <w:lang w:eastAsia="en-US"/>
      </w:rPr>
    </w:pPr>
  </w:p>
  <w:p w14:paraId="0F777E35" w14:textId="77777777" w:rsidR="00604BC2" w:rsidRPr="00AD6399" w:rsidRDefault="00604BC2" w:rsidP="00604BC2">
    <w:pPr>
      <w:jc w:val="center"/>
      <w:rPr>
        <w:b/>
        <w:bCs/>
        <w:color w:val="000000"/>
        <w:sz w:val="24"/>
        <w:szCs w:val="24"/>
      </w:rPr>
    </w:pPr>
    <w:r w:rsidRPr="00AD6399">
      <w:rPr>
        <w:b/>
        <w:bCs/>
        <w:color w:val="000000"/>
        <w:sz w:val="24"/>
        <w:szCs w:val="24"/>
      </w:rPr>
      <w:t>ISTITUTO COMPRENSIVO “DON LIBORIO PALAZZO-SALINARI”</w:t>
    </w:r>
  </w:p>
  <w:p w14:paraId="76315FB6" w14:textId="77777777" w:rsidR="00604BC2" w:rsidRPr="00AD6399" w:rsidRDefault="00604BC2" w:rsidP="00604BC2">
    <w:pPr>
      <w:jc w:val="center"/>
      <w:rPr>
        <w:b/>
        <w:bCs/>
        <w:color w:val="000000"/>
        <w:sz w:val="24"/>
        <w:szCs w:val="24"/>
      </w:rPr>
    </w:pPr>
    <w:r w:rsidRPr="00AD6399">
      <w:rPr>
        <w:b/>
        <w:bCs/>
        <w:color w:val="000000"/>
        <w:sz w:val="24"/>
        <w:szCs w:val="24"/>
      </w:rPr>
      <w:t>75024 MONTESCAGLIOSO (MT) - RIONE M. POLO, snc</w:t>
    </w:r>
  </w:p>
  <w:p w14:paraId="5F31CC9D" w14:textId="77777777" w:rsidR="00604BC2" w:rsidRPr="00903B85" w:rsidRDefault="00604BC2" w:rsidP="00604BC2">
    <w:pPr>
      <w:jc w:val="center"/>
      <w:rPr>
        <w:b/>
        <w:bCs/>
        <w:color w:val="000000"/>
        <w:sz w:val="24"/>
        <w:szCs w:val="24"/>
        <w:lang w:val="en-US"/>
      </w:rPr>
    </w:pPr>
    <w:r w:rsidRPr="00903B85">
      <w:rPr>
        <w:b/>
        <w:bCs/>
        <w:color w:val="000000"/>
        <w:sz w:val="24"/>
        <w:szCs w:val="24"/>
        <w:lang w:val="en-US"/>
      </w:rPr>
      <w:t xml:space="preserve">C.F. 93049170777 –C.M. MTIC823003 Tel. 0835/207109 </w:t>
    </w:r>
  </w:p>
  <w:p w14:paraId="6EE5EC17" w14:textId="30EBB63F" w:rsidR="00741D5B" w:rsidRPr="00741D5B" w:rsidRDefault="00741D5B" w:rsidP="00741D5B">
    <w:pPr>
      <w:rPr>
        <w:b/>
        <w:bCs/>
        <w:color w:val="000000"/>
        <w:sz w:val="24"/>
        <w:szCs w:val="24"/>
      </w:rPr>
    </w:pPr>
    <w:r w:rsidRPr="00E8253B">
      <w:rPr>
        <w:b/>
        <w:bCs/>
        <w:color w:val="000000"/>
        <w:sz w:val="24"/>
        <w:szCs w:val="24"/>
        <w:lang w:val="en-US"/>
      </w:rPr>
      <w:t xml:space="preserve">                 </w:t>
    </w:r>
    <w:r w:rsidR="00604BC2" w:rsidRPr="00AD6399">
      <w:rPr>
        <w:b/>
        <w:bCs/>
        <w:color w:val="000000"/>
        <w:sz w:val="24"/>
        <w:szCs w:val="24"/>
      </w:rPr>
      <w:t>e</w:t>
    </w:r>
    <w:r>
      <w:rPr>
        <w:b/>
        <w:bCs/>
        <w:color w:val="000000"/>
        <w:sz w:val="24"/>
        <w:szCs w:val="24"/>
      </w:rPr>
      <w:t>-</w:t>
    </w:r>
    <w:r w:rsidR="00604BC2" w:rsidRPr="00AD6399">
      <w:rPr>
        <w:b/>
        <w:bCs/>
        <w:color w:val="000000"/>
        <w:sz w:val="24"/>
        <w:szCs w:val="24"/>
      </w:rPr>
      <w:t xml:space="preserve">mail: </w:t>
    </w:r>
    <w:hyperlink r:id="rId2" w:history="1">
      <w:r w:rsidRPr="009D4313">
        <w:rPr>
          <w:rStyle w:val="Collegamentoipertestuale"/>
          <w:b/>
          <w:bCs/>
          <w:sz w:val="24"/>
          <w:szCs w:val="24"/>
        </w:rPr>
        <w:t>MTIC823003@istruzione.it</w:t>
      </w:r>
    </w:hyperlink>
    <w:r>
      <w:rPr>
        <w:b/>
        <w:bCs/>
        <w:color w:val="000000"/>
        <w:sz w:val="24"/>
        <w:szCs w:val="24"/>
      </w:rPr>
      <w:t xml:space="preserve"> </w:t>
    </w:r>
    <w:r w:rsidRPr="00741D5B">
      <w:rPr>
        <w:b/>
        <w:bCs/>
        <w:color w:val="000000"/>
        <w:sz w:val="24"/>
        <w:szCs w:val="24"/>
      </w:rPr>
      <w:t xml:space="preserve">PEC: </w:t>
    </w:r>
    <w:hyperlink r:id="rId3" w:history="1">
      <w:r w:rsidRPr="00741D5B">
        <w:rPr>
          <w:rStyle w:val="Collegamentoipertestuale"/>
          <w:b/>
          <w:bCs/>
          <w:sz w:val="24"/>
          <w:szCs w:val="24"/>
        </w:rPr>
        <w:t>MTIC823003@PEC.ISTRUZIONE.IT</w:t>
      </w:r>
    </w:hyperlink>
    <w:r w:rsidRPr="00741D5B">
      <w:rPr>
        <w:b/>
        <w:bCs/>
        <w:color w:val="000000"/>
        <w:sz w:val="24"/>
        <w:szCs w:val="24"/>
      </w:rPr>
      <w:t xml:space="preserve"> </w:t>
    </w:r>
  </w:p>
  <w:p w14:paraId="5D686D03" w14:textId="4FEE3603" w:rsidR="00604BC2" w:rsidRPr="00741D5B" w:rsidRDefault="00741D5B" w:rsidP="00604BC2">
    <w:pPr>
      <w:ind w:left="2124" w:firstLine="708"/>
      <w:rPr>
        <w:rFonts w:ascii="Calibri" w:eastAsia="Calibri" w:hAnsi="Calibri" w:cs="Calibri"/>
        <w:b/>
        <w:i/>
        <w:iCs/>
        <w:sz w:val="24"/>
        <w:szCs w:val="24"/>
        <w:lang w:eastAsia="en-US"/>
      </w:rPr>
    </w:pPr>
    <w:r>
      <w:rPr>
        <w:b/>
        <w:bCs/>
        <w:color w:val="000000"/>
        <w:sz w:val="24"/>
        <w:szCs w:val="24"/>
      </w:rPr>
      <w:t xml:space="preserve">     </w:t>
    </w:r>
    <w:r w:rsidRPr="00AD6399">
      <w:rPr>
        <w:b/>
        <w:bCs/>
        <w:color w:val="000000"/>
        <w:sz w:val="24"/>
        <w:szCs w:val="24"/>
      </w:rPr>
      <w:t>Sito:</w:t>
    </w:r>
    <w:r>
      <w:rPr>
        <w:b/>
        <w:bCs/>
        <w:color w:val="000000"/>
        <w:sz w:val="24"/>
        <w:szCs w:val="24"/>
      </w:rPr>
      <w:t xml:space="preserve"> </w:t>
    </w:r>
    <w:hyperlink r:id="rId4" w:history="1">
      <w:r w:rsidRPr="009D4313">
        <w:rPr>
          <w:rStyle w:val="Collegamentoipertestuale"/>
          <w:b/>
          <w:bCs/>
          <w:sz w:val="24"/>
          <w:szCs w:val="24"/>
        </w:rPr>
        <w:t>www.icmontescaglioso.edu.it</w:t>
      </w:r>
    </w:hyperlink>
    <w:r w:rsidR="00604BC2" w:rsidRPr="00741D5B">
      <w:rPr>
        <w:rFonts w:ascii="Calibri" w:eastAsia="Calibri" w:hAnsi="Calibri" w:cs="Calibri"/>
        <w:b/>
        <w:i/>
        <w:iCs/>
        <w:sz w:val="24"/>
        <w:szCs w:val="24"/>
        <w:lang w:eastAsia="en-US"/>
      </w:rPr>
      <w:tab/>
    </w:r>
  </w:p>
  <w:p w14:paraId="1A8C6FEA" w14:textId="27B28195" w:rsidR="00604BC2" w:rsidRPr="00741D5B" w:rsidRDefault="00604BC2" w:rsidP="00604B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3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5"/>
  </w:num>
  <w:num w:numId="7" w16cid:durableId="414280458">
    <w:abstractNumId w:val="12"/>
  </w:num>
  <w:num w:numId="8" w16cid:durableId="1059788564">
    <w:abstractNumId w:val="28"/>
  </w:num>
  <w:num w:numId="9" w16cid:durableId="1047922356">
    <w:abstractNumId w:val="14"/>
  </w:num>
  <w:num w:numId="10" w16cid:durableId="697507067">
    <w:abstractNumId w:val="41"/>
  </w:num>
  <w:num w:numId="11" w16cid:durableId="1525050453">
    <w:abstractNumId w:val="26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0"/>
  </w:num>
  <w:num w:numId="16" w16cid:durableId="116334776">
    <w:abstractNumId w:val="38"/>
  </w:num>
  <w:num w:numId="17" w16cid:durableId="1658221711">
    <w:abstractNumId w:val="9"/>
  </w:num>
  <w:num w:numId="18" w16cid:durableId="1671061976">
    <w:abstractNumId w:val="27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6"/>
  </w:num>
  <w:num w:numId="22" w16cid:durableId="2027828822">
    <w:abstractNumId w:val="18"/>
  </w:num>
  <w:num w:numId="23" w16cid:durableId="1400326441">
    <w:abstractNumId w:val="21"/>
  </w:num>
  <w:num w:numId="24" w16cid:durableId="654383935">
    <w:abstractNumId w:val="31"/>
  </w:num>
  <w:num w:numId="25" w16cid:durableId="129637878">
    <w:abstractNumId w:val="13"/>
  </w:num>
  <w:num w:numId="26" w16cid:durableId="832912483">
    <w:abstractNumId w:val="34"/>
  </w:num>
  <w:num w:numId="27" w16cid:durableId="1380086168">
    <w:abstractNumId w:val="22"/>
  </w:num>
  <w:num w:numId="28" w16cid:durableId="888300677">
    <w:abstractNumId w:val="30"/>
  </w:num>
  <w:num w:numId="29" w16cid:durableId="143939313">
    <w:abstractNumId w:val="35"/>
  </w:num>
  <w:num w:numId="30" w16cid:durableId="397755021">
    <w:abstractNumId w:val="37"/>
  </w:num>
  <w:num w:numId="31" w16cid:durableId="18199592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29"/>
  </w:num>
  <w:num w:numId="33" w16cid:durableId="1461151839">
    <w:abstractNumId w:val="39"/>
  </w:num>
  <w:num w:numId="34" w16cid:durableId="1154950419">
    <w:abstractNumId w:val="36"/>
  </w:num>
  <w:num w:numId="35" w16cid:durableId="470903070">
    <w:abstractNumId w:val="25"/>
  </w:num>
  <w:num w:numId="36" w16cid:durableId="1739594374">
    <w:abstractNumId w:val="24"/>
  </w:num>
  <w:num w:numId="37" w16cid:durableId="5719752">
    <w:abstractNumId w:val="17"/>
  </w:num>
  <w:num w:numId="38" w16cid:durableId="422917374">
    <w:abstractNumId w:val="19"/>
  </w:num>
  <w:num w:numId="39" w16cid:durableId="1256211543">
    <w:abstractNumId w:val="33"/>
  </w:num>
  <w:num w:numId="40" w16cid:durableId="2029327984">
    <w:abstractNumId w:val="11"/>
  </w:num>
  <w:num w:numId="41" w16cid:durableId="1162165538">
    <w:abstractNumId w:val="40"/>
  </w:num>
  <w:num w:numId="42" w16cid:durableId="527302979">
    <w:abstractNumId w:val="10"/>
  </w:num>
  <w:num w:numId="43" w16cid:durableId="137877519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36B"/>
    <w:rsid w:val="0001443F"/>
    <w:rsid w:val="00015D2C"/>
    <w:rsid w:val="00016658"/>
    <w:rsid w:val="0001778E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4ED8"/>
    <w:rsid w:val="0007706B"/>
    <w:rsid w:val="0008242F"/>
    <w:rsid w:val="00082B3F"/>
    <w:rsid w:val="000857C6"/>
    <w:rsid w:val="00087094"/>
    <w:rsid w:val="00093B8A"/>
    <w:rsid w:val="00095FAC"/>
    <w:rsid w:val="000961D1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572B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35A5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2B"/>
    <w:rsid w:val="001451B9"/>
    <w:rsid w:val="001476A6"/>
    <w:rsid w:val="001508F3"/>
    <w:rsid w:val="00154F0E"/>
    <w:rsid w:val="00156176"/>
    <w:rsid w:val="00157323"/>
    <w:rsid w:val="00157BF6"/>
    <w:rsid w:val="00160EA8"/>
    <w:rsid w:val="001622AF"/>
    <w:rsid w:val="0016323E"/>
    <w:rsid w:val="0016430D"/>
    <w:rsid w:val="0016487D"/>
    <w:rsid w:val="00164B6E"/>
    <w:rsid w:val="00164BD8"/>
    <w:rsid w:val="0016680C"/>
    <w:rsid w:val="00167C80"/>
    <w:rsid w:val="00170502"/>
    <w:rsid w:val="00174486"/>
    <w:rsid w:val="00174541"/>
    <w:rsid w:val="00175FFB"/>
    <w:rsid w:val="00177EB2"/>
    <w:rsid w:val="00181627"/>
    <w:rsid w:val="00182723"/>
    <w:rsid w:val="0018402B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1C09"/>
    <w:rsid w:val="001C6C49"/>
    <w:rsid w:val="001D4B64"/>
    <w:rsid w:val="001D6B50"/>
    <w:rsid w:val="001E28E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34A2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2D32"/>
    <w:rsid w:val="002A6748"/>
    <w:rsid w:val="002B0440"/>
    <w:rsid w:val="002B206B"/>
    <w:rsid w:val="002B3171"/>
    <w:rsid w:val="002B636E"/>
    <w:rsid w:val="002B684C"/>
    <w:rsid w:val="002B6B52"/>
    <w:rsid w:val="002C04A0"/>
    <w:rsid w:val="002C1C92"/>
    <w:rsid w:val="002C1E86"/>
    <w:rsid w:val="002D115B"/>
    <w:rsid w:val="002D2DC5"/>
    <w:rsid w:val="002D32F8"/>
    <w:rsid w:val="002D3EC6"/>
    <w:rsid w:val="002D472B"/>
    <w:rsid w:val="002D473A"/>
    <w:rsid w:val="002D786D"/>
    <w:rsid w:val="002E1891"/>
    <w:rsid w:val="002E1DEB"/>
    <w:rsid w:val="002E1F85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2761"/>
    <w:rsid w:val="0033590B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75783"/>
    <w:rsid w:val="0048456F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D5701"/>
    <w:rsid w:val="004E105E"/>
    <w:rsid w:val="004E1616"/>
    <w:rsid w:val="004E6955"/>
    <w:rsid w:val="004F7A83"/>
    <w:rsid w:val="00503CBD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0EF"/>
    <w:rsid w:val="00535EF8"/>
    <w:rsid w:val="005409B6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005"/>
    <w:rsid w:val="00591CC1"/>
    <w:rsid w:val="0059641C"/>
    <w:rsid w:val="005A4B10"/>
    <w:rsid w:val="005A5AB6"/>
    <w:rsid w:val="005A7F30"/>
    <w:rsid w:val="005B65B5"/>
    <w:rsid w:val="005C416D"/>
    <w:rsid w:val="005C77DE"/>
    <w:rsid w:val="005D0E02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C92"/>
    <w:rsid w:val="005F5051"/>
    <w:rsid w:val="005F72D5"/>
    <w:rsid w:val="006008A3"/>
    <w:rsid w:val="00601F99"/>
    <w:rsid w:val="00604BC2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60D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858F5"/>
    <w:rsid w:val="00690CA5"/>
    <w:rsid w:val="00691032"/>
    <w:rsid w:val="00692070"/>
    <w:rsid w:val="0069791F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E520B"/>
    <w:rsid w:val="006F05B1"/>
    <w:rsid w:val="006F5F2C"/>
    <w:rsid w:val="007018B7"/>
    <w:rsid w:val="00703338"/>
    <w:rsid w:val="00705188"/>
    <w:rsid w:val="00706853"/>
    <w:rsid w:val="00706DD4"/>
    <w:rsid w:val="00707FC8"/>
    <w:rsid w:val="00710D1C"/>
    <w:rsid w:val="00711E96"/>
    <w:rsid w:val="00717756"/>
    <w:rsid w:val="0072474A"/>
    <w:rsid w:val="00725408"/>
    <w:rsid w:val="00725C14"/>
    <w:rsid w:val="0072785A"/>
    <w:rsid w:val="00731440"/>
    <w:rsid w:val="00733D1B"/>
    <w:rsid w:val="00734F76"/>
    <w:rsid w:val="00740439"/>
    <w:rsid w:val="00740888"/>
    <w:rsid w:val="00741D5B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0973"/>
    <w:rsid w:val="007927F5"/>
    <w:rsid w:val="0079402C"/>
    <w:rsid w:val="00796D2C"/>
    <w:rsid w:val="007A1B4E"/>
    <w:rsid w:val="007A3EDB"/>
    <w:rsid w:val="007B162F"/>
    <w:rsid w:val="007B4259"/>
    <w:rsid w:val="007B4C06"/>
    <w:rsid w:val="007B59D8"/>
    <w:rsid w:val="007C09AC"/>
    <w:rsid w:val="007C35CC"/>
    <w:rsid w:val="007C4C5B"/>
    <w:rsid w:val="007D3843"/>
    <w:rsid w:val="007D3F88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06514"/>
    <w:rsid w:val="00811416"/>
    <w:rsid w:val="008157B9"/>
    <w:rsid w:val="00815D29"/>
    <w:rsid w:val="00821546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9F2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736C"/>
    <w:rsid w:val="008E0DE5"/>
    <w:rsid w:val="008E7578"/>
    <w:rsid w:val="008F28B1"/>
    <w:rsid w:val="008F3CD8"/>
    <w:rsid w:val="008F7B5F"/>
    <w:rsid w:val="009005FA"/>
    <w:rsid w:val="009034CB"/>
    <w:rsid w:val="00903B85"/>
    <w:rsid w:val="0090455C"/>
    <w:rsid w:val="0090638E"/>
    <w:rsid w:val="00906BD1"/>
    <w:rsid w:val="009105E1"/>
    <w:rsid w:val="0091078D"/>
    <w:rsid w:val="00912221"/>
    <w:rsid w:val="00916A6D"/>
    <w:rsid w:val="00923596"/>
    <w:rsid w:val="009246DD"/>
    <w:rsid w:val="00926E33"/>
    <w:rsid w:val="00930741"/>
    <w:rsid w:val="00932F4E"/>
    <w:rsid w:val="0093431C"/>
    <w:rsid w:val="00940667"/>
    <w:rsid w:val="00941128"/>
    <w:rsid w:val="00942D93"/>
    <w:rsid w:val="009454DE"/>
    <w:rsid w:val="00947939"/>
    <w:rsid w:val="00954C94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BEB"/>
    <w:rsid w:val="00997C40"/>
    <w:rsid w:val="009A0736"/>
    <w:rsid w:val="009A0D66"/>
    <w:rsid w:val="009B2F7D"/>
    <w:rsid w:val="009B31B2"/>
    <w:rsid w:val="009B3956"/>
    <w:rsid w:val="009C341C"/>
    <w:rsid w:val="009C38BE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4CCD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027"/>
    <w:rsid w:val="00A174A1"/>
    <w:rsid w:val="00A20A7A"/>
    <w:rsid w:val="00A20A96"/>
    <w:rsid w:val="00A20DA6"/>
    <w:rsid w:val="00A2158A"/>
    <w:rsid w:val="00A266C0"/>
    <w:rsid w:val="00A27EA4"/>
    <w:rsid w:val="00A31FDE"/>
    <w:rsid w:val="00A32674"/>
    <w:rsid w:val="00A32D87"/>
    <w:rsid w:val="00A372BD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414C"/>
    <w:rsid w:val="00A76733"/>
    <w:rsid w:val="00A836EA"/>
    <w:rsid w:val="00A85462"/>
    <w:rsid w:val="00A87F4B"/>
    <w:rsid w:val="00A90F34"/>
    <w:rsid w:val="00A91C14"/>
    <w:rsid w:val="00A9408D"/>
    <w:rsid w:val="00A94E66"/>
    <w:rsid w:val="00AA2BB8"/>
    <w:rsid w:val="00AA3894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41F2"/>
    <w:rsid w:val="00AE48F6"/>
    <w:rsid w:val="00AE6A54"/>
    <w:rsid w:val="00AF175A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5E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47860"/>
    <w:rsid w:val="00B53156"/>
    <w:rsid w:val="00B63F50"/>
    <w:rsid w:val="00B65801"/>
    <w:rsid w:val="00B671DC"/>
    <w:rsid w:val="00B73A06"/>
    <w:rsid w:val="00B760AB"/>
    <w:rsid w:val="00B833F2"/>
    <w:rsid w:val="00B87A3D"/>
    <w:rsid w:val="00B90CAE"/>
    <w:rsid w:val="00B92B95"/>
    <w:rsid w:val="00BA0533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6DCC"/>
    <w:rsid w:val="00C0754E"/>
    <w:rsid w:val="00C07B27"/>
    <w:rsid w:val="00C07DDD"/>
    <w:rsid w:val="00C139BA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57CE0"/>
    <w:rsid w:val="00C61D88"/>
    <w:rsid w:val="00C67F4B"/>
    <w:rsid w:val="00C728F6"/>
    <w:rsid w:val="00C85681"/>
    <w:rsid w:val="00C90477"/>
    <w:rsid w:val="00C9066B"/>
    <w:rsid w:val="00C925E4"/>
    <w:rsid w:val="00C97205"/>
    <w:rsid w:val="00CA1941"/>
    <w:rsid w:val="00CA7616"/>
    <w:rsid w:val="00CB2568"/>
    <w:rsid w:val="00CB2932"/>
    <w:rsid w:val="00CB3ED6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D7357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27A2F"/>
    <w:rsid w:val="00D3076B"/>
    <w:rsid w:val="00D3615C"/>
    <w:rsid w:val="00D4191E"/>
    <w:rsid w:val="00D503DA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49E4"/>
    <w:rsid w:val="00D81C29"/>
    <w:rsid w:val="00D8233A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F1E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53A11"/>
    <w:rsid w:val="00E61183"/>
    <w:rsid w:val="00E6229E"/>
    <w:rsid w:val="00E65C64"/>
    <w:rsid w:val="00E674BE"/>
    <w:rsid w:val="00E72F8E"/>
    <w:rsid w:val="00E73B87"/>
    <w:rsid w:val="00E74814"/>
    <w:rsid w:val="00E7672F"/>
    <w:rsid w:val="00E8253B"/>
    <w:rsid w:val="00E8418B"/>
    <w:rsid w:val="00E872D0"/>
    <w:rsid w:val="00E9264F"/>
    <w:rsid w:val="00E92CEB"/>
    <w:rsid w:val="00E97626"/>
    <w:rsid w:val="00E97B8C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B5F94"/>
    <w:rsid w:val="00EB619C"/>
    <w:rsid w:val="00EC166B"/>
    <w:rsid w:val="00EC1E6C"/>
    <w:rsid w:val="00EC303F"/>
    <w:rsid w:val="00EC3183"/>
    <w:rsid w:val="00ED03F7"/>
    <w:rsid w:val="00ED1016"/>
    <w:rsid w:val="00ED438B"/>
    <w:rsid w:val="00ED5317"/>
    <w:rsid w:val="00ED645F"/>
    <w:rsid w:val="00ED65F7"/>
    <w:rsid w:val="00EE2CF3"/>
    <w:rsid w:val="00EE7CBC"/>
    <w:rsid w:val="00EF30AB"/>
    <w:rsid w:val="00EF517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5F05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143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A42"/>
    <w:rsid w:val="00FF2FBA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TIC823003@PEC.ISTRUZIONE.IT" TargetMode="External"/><Relationship Id="rId2" Type="http://schemas.openxmlformats.org/officeDocument/2006/relationships/hyperlink" Target="mailto:MTIC823003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montescaglios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Debora Infante</cp:lastModifiedBy>
  <cp:revision>75</cp:revision>
  <cp:lastPrinted>2020-02-24T13:03:00Z</cp:lastPrinted>
  <dcterms:created xsi:type="dcterms:W3CDTF">2024-03-14T14:14:00Z</dcterms:created>
  <dcterms:modified xsi:type="dcterms:W3CDTF">2025-07-08T11:52:00Z</dcterms:modified>
</cp:coreProperties>
</file>