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1C28" w14:textId="2ED24563" w:rsidR="00AD7CF4" w:rsidRPr="00DE1F1E" w:rsidRDefault="00AD7CF4" w:rsidP="00AD7CF4">
      <w:pPr>
        <w:widowControl w:val="0"/>
        <w:suppressAutoHyphens/>
        <w:autoSpaceDE w:val="0"/>
        <w:spacing w:line="276" w:lineRule="auto"/>
        <w:rPr>
          <w:rFonts w:ascii="Book Antiqua" w:eastAsiaTheme="minorEastAsia" w:hAnsi="Book Antiqua" w:cstheme="minorHAnsi"/>
          <w:sz w:val="22"/>
          <w:szCs w:val="22"/>
        </w:rPr>
      </w:pPr>
      <w:r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>MODELLO</w:t>
      </w:r>
      <w:r w:rsidRPr="00DE1F1E"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 xml:space="preserve"> A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istanza di partecipazione </w:t>
      </w:r>
      <w:r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PERSONALE ATA 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DM 66/2023 </w:t>
      </w:r>
    </w:p>
    <w:p w14:paraId="1F73FF5A" w14:textId="77777777" w:rsidR="00AD7CF4" w:rsidRDefault="00AD7CF4" w:rsidP="00AD7CF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</w:p>
    <w:p w14:paraId="4017EAD9" w14:textId="77777777" w:rsidR="00AD7CF4" w:rsidRPr="00DE1F1E" w:rsidRDefault="00AD7CF4" w:rsidP="00AD7CF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Al Dirigente Scolastico</w:t>
      </w:r>
    </w:p>
    <w:p w14:paraId="709967C9" w14:textId="77777777" w:rsidR="00AD7CF4" w:rsidRPr="00DE1F1E" w:rsidRDefault="00AD7CF4" w:rsidP="00AD7CF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Istituto Comprensivo “Palazzo-Salinari” </w:t>
      </w:r>
    </w:p>
    <w:p w14:paraId="482F8BDF" w14:textId="77777777" w:rsidR="00AD7CF4" w:rsidRPr="00DE1F1E" w:rsidRDefault="00AD7CF4" w:rsidP="00AD7CF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Montescaglioso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AE95060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Il/la sottoscritto/a_____________________________________________________________</w:t>
      </w:r>
    </w:p>
    <w:p w14:paraId="43BD6B49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 xml:space="preserve">nato/a </w:t>
      </w:r>
      <w:proofErr w:type="spellStart"/>
      <w:r w:rsidRPr="00AD7CF4">
        <w:rPr>
          <w:rFonts w:ascii="Book Antiqua" w:hAnsi="Book Antiqua" w:cs="Arial"/>
          <w:sz w:val="22"/>
          <w:szCs w:val="22"/>
        </w:rPr>
        <w:t>a</w:t>
      </w:r>
      <w:proofErr w:type="spellEnd"/>
      <w:r w:rsidRPr="00AD7CF4">
        <w:rPr>
          <w:rFonts w:ascii="Book Antiqua" w:hAnsi="Book Antiqua" w:cs="Arial"/>
          <w:sz w:val="22"/>
          <w:szCs w:val="22"/>
        </w:rPr>
        <w:t xml:space="preserve"> _______________________________________________ il ____________________</w:t>
      </w:r>
    </w:p>
    <w:p w14:paraId="54C9A563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codice fiscale |__|__|__|__|__|__|__|__|__|__|__|__|__|__|__|__|</w:t>
      </w:r>
    </w:p>
    <w:p w14:paraId="56DAA6F2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residente a ___________________________via_____________________________________</w:t>
      </w:r>
    </w:p>
    <w:p w14:paraId="1D4385E8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 xml:space="preserve">recapito tel. _____________________________ recapito </w:t>
      </w:r>
      <w:proofErr w:type="spellStart"/>
      <w:r w:rsidRPr="00AD7CF4">
        <w:rPr>
          <w:rFonts w:ascii="Book Antiqua" w:hAnsi="Book Antiqua" w:cs="Arial"/>
          <w:sz w:val="22"/>
          <w:szCs w:val="22"/>
        </w:rPr>
        <w:t>cell</w:t>
      </w:r>
      <w:proofErr w:type="spellEnd"/>
      <w:r w:rsidRPr="00AD7CF4">
        <w:rPr>
          <w:rFonts w:ascii="Book Antiqua" w:hAnsi="Book Antiqua" w:cs="Arial"/>
          <w:sz w:val="22"/>
          <w:szCs w:val="22"/>
        </w:rPr>
        <w:t>. _____________________</w:t>
      </w:r>
    </w:p>
    <w:p w14:paraId="4274CFA7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indirizzo E-Mail ________________________________________________________</w:t>
      </w:r>
    </w:p>
    <w:p w14:paraId="164F0041" w14:textId="77777777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b/>
          <w:sz w:val="22"/>
          <w:szCs w:val="22"/>
        </w:rPr>
      </w:pPr>
      <w:r w:rsidRPr="00AD7CF4">
        <w:rPr>
          <w:rFonts w:ascii="Book Antiqua" w:hAnsi="Book Antiqua" w:cs="Arial"/>
          <w:sz w:val="22"/>
          <w:szCs w:val="22"/>
        </w:rPr>
        <w:t>in servizio con la qualifica di ______________________________________________________________</w:t>
      </w:r>
    </w:p>
    <w:p w14:paraId="6FC97522" w14:textId="4BCB3E3A" w:rsidR="00134559" w:rsidRPr="00AD7CF4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AD7CF4">
        <w:rPr>
          <w:rFonts w:ascii="Book Antiqua" w:hAnsi="Book Antiqua" w:cs="Arial"/>
          <w:b/>
          <w:sz w:val="22"/>
          <w:szCs w:val="22"/>
        </w:rPr>
        <w:t>DICHIAR</w:t>
      </w:r>
      <w:r w:rsidR="00AD7CF4">
        <w:rPr>
          <w:rFonts w:ascii="Book Antiqua" w:hAnsi="Book Antiqua" w:cs="Arial"/>
          <w:b/>
          <w:sz w:val="22"/>
          <w:szCs w:val="22"/>
        </w:rPr>
        <w:t>A</w:t>
      </w:r>
    </w:p>
    <w:p w14:paraId="1E9F8A0C" w14:textId="146F41A8" w:rsidR="00134559" w:rsidRPr="00AD7CF4" w:rsidRDefault="00AD7CF4" w:rsidP="00134559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di</w:t>
      </w:r>
      <w:r w:rsidR="00134559" w:rsidRPr="00AD7CF4">
        <w:rPr>
          <w:rFonts w:ascii="Book Antiqua" w:hAnsi="Book Antiqua" w:cs="Arial"/>
          <w:sz w:val="22"/>
          <w:szCs w:val="22"/>
        </w:rPr>
        <w:t xml:space="preserve"> aderire alla selezione per l’attribuzione dell’incarico di Supporto operativo di progetto relativo alla figura professionale</w:t>
      </w:r>
      <w:r w:rsidR="00760F74" w:rsidRPr="00AD7CF4">
        <w:rPr>
          <w:rFonts w:ascii="Book Antiqua" w:hAnsi="Book Antiqua" w:cs="Arial"/>
          <w:sz w:val="22"/>
          <w:szCs w:val="22"/>
        </w:rPr>
        <w:t xml:space="preserve"> di</w:t>
      </w:r>
      <w:r w:rsidR="00134559" w:rsidRPr="00AD7CF4">
        <w:rPr>
          <w:rFonts w:ascii="Book Antiqua" w:hAnsi="Book Antiqua" w:cs="Arial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9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41046F" w14:paraId="7515DD50" w14:textId="77777777" w:rsidTr="0041046F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41046F" w:rsidRPr="008E0D91" w:rsidRDefault="0041046F" w:rsidP="0041046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012F38F5" w:rsidR="0041046F" w:rsidRPr="008E0D91" w:rsidRDefault="0041046F" w:rsidP="0041046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di interesse</w:t>
            </w:r>
          </w:p>
        </w:tc>
      </w:tr>
      <w:tr w:rsidR="0041046F" w14:paraId="5B843187" w14:textId="77777777" w:rsidTr="0041046F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84165" w14:textId="28145A60" w:rsidR="0041046F" w:rsidRPr="008E0D91" w:rsidRDefault="0041046F" w:rsidP="0041046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8EF" w14:textId="77777777" w:rsidR="0041046F" w:rsidRDefault="0041046F" w:rsidP="0041046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41046F" w14:paraId="208E652A" w14:textId="77777777" w:rsidTr="0041046F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CF9A2" w14:textId="77777777" w:rsidR="0041046F" w:rsidRPr="008E0D91" w:rsidRDefault="0041046F" w:rsidP="0041046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3C6" w14:textId="77777777" w:rsidR="0041046F" w:rsidRDefault="0041046F" w:rsidP="0041046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B85EAD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CF1574F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D33DBD5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836B9F6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1A3E9C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3097EF6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EBD85FE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924A78" w14:textId="77777777" w:rsidR="0041046F" w:rsidRDefault="0041046F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57CA43A7" w:rsidR="00134559" w:rsidRPr="0041046F" w:rsidRDefault="00134559" w:rsidP="00134559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A tal fine, consapevole della responsabilità penale e della decadenza da eventuali benefici acquisiti</w:t>
      </w:r>
    </w:p>
    <w:p w14:paraId="06703AD2" w14:textId="77777777" w:rsidR="00134559" w:rsidRPr="0041046F" w:rsidRDefault="00134559" w:rsidP="00134559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nel caso di dichiarazioni mendaci, dichiara sotto la propria responsabilità quanto segue:</w:t>
      </w:r>
    </w:p>
    <w:p w14:paraId="1A8D4C61" w14:textId="77777777" w:rsidR="00134559" w:rsidRPr="0041046F" w:rsidRDefault="00134559" w:rsidP="0041046F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di aver preso visione delle condizioni previste dal bando</w:t>
      </w:r>
    </w:p>
    <w:p w14:paraId="39B7E0A8" w14:textId="77777777" w:rsidR="00134559" w:rsidRPr="0041046F" w:rsidRDefault="00134559" w:rsidP="0041046F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di essere in godimento dei diritti politici</w:t>
      </w:r>
    </w:p>
    <w:p w14:paraId="5E326871" w14:textId="77777777" w:rsidR="00134559" w:rsidRPr="0041046F" w:rsidRDefault="00134559" w:rsidP="0041046F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 xml:space="preserve">di non aver subito condanne penali ovvero di avere i seguenti provvedimenti penali pendenti: </w:t>
      </w:r>
    </w:p>
    <w:p w14:paraId="2881A4AB" w14:textId="4030DE57" w:rsidR="00134559" w:rsidRPr="0041046F" w:rsidRDefault="0041046F" w:rsidP="0041046F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        </w:t>
      </w:r>
      <w:r w:rsidR="00134559" w:rsidRPr="0041046F">
        <w:rPr>
          <w:rFonts w:ascii="Book Antiqua" w:hAnsi="Book Antiqua" w:cs="Arial"/>
          <w:sz w:val="22"/>
          <w:szCs w:val="22"/>
        </w:rPr>
        <w:t>__________________________________________________________________</w:t>
      </w:r>
    </w:p>
    <w:p w14:paraId="1086727E" w14:textId="32463172" w:rsidR="00134559" w:rsidRPr="00FE2131" w:rsidRDefault="00134559" w:rsidP="00FE2131">
      <w:pPr>
        <w:pStyle w:val="Paragrafoelenco"/>
        <w:numPr>
          <w:ilvl w:val="0"/>
          <w:numId w:val="23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41046F">
        <w:rPr>
          <w:rFonts w:ascii="Book Antiqua" w:hAnsi="Book Antiqua" w:cs="Arial"/>
          <w:sz w:val="22"/>
          <w:szCs w:val="22"/>
        </w:rPr>
        <w:t>pendenti :</w:t>
      </w:r>
      <w:proofErr w:type="gramEnd"/>
      <w:r w:rsidR="00FE2131">
        <w:rPr>
          <w:rFonts w:ascii="Book Antiqua" w:hAnsi="Book Antiqua" w:cs="Arial"/>
          <w:sz w:val="22"/>
          <w:szCs w:val="22"/>
        </w:rPr>
        <w:t xml:space="preserve"> </w:t>
      </w:r>
      <w:r w:rsidRPr="00FE2131">
        <w:rPr>
          <w:rFonts w:ascii="Book Antiqua" w:hAnsi="Book Antiqua" w:cs="Arial"/>
          <w:sz w:val="22"/>
          <w:szCs w:val="22"/>
        </w:rPr>
        <w:t>__________________________________________________________________</w:t>
      </w:r>
    </w:p>
    <w:p w14:paraId="10E30745" w14:textId="77777777" w:rsidR="00134559" w:rsidRPr="0041046F" w:rsidRDefault="00134559" w:rsidP="00FE2131">
      <w:pPr>
        <w:pStyle w:val="Paragrafoelenco"/>
        <w:numPr>
          <w:ilvl w:val="0"/>
          <w:numId w:val="23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di impegnarsi a documentare puntualmente tutta l’attività svolta</w:t>
      </w:r>
    </w:p>
    <w:p w14:paraId="709A9E15" w14:textId="77777777" w:rsidR="00134559" w:rsidRPr="0041046F" w:rsidRDefault="00134559" w:rsidP="00FE2131">
      <w:pPr>
        <w:pStyle w:val="Paragrafoelenco"/>
        <w:numPr>
          <w:ilvl w:val="0"/>
          <w:numId w:val="23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 xml:space="preserve">di essere disponibile </w:t>
      </w:r>
      <w:proofErr w:type="gramStart"/>
      <w:r w:rsidRPr="0041046F">
        <w:rPr>
          <w:rFonts w:ascii="Book Antiqua" w:hAnsi="Book Antiqua" w:cs="Arial"/>
          <w:sz w:val="22"/>
          <w:szCs w:val="22"/>
        </w:rPr>
        <w:t>ad</w:t>
      </w:r>
      <w:proofErr w:type="gramEnd"/>
      <w:r w:rsidRPr="0041046F">
        <w:rPr>
          <w:rFonts w:ascii="Book Antiqua" w:hAnsi="Book Antiqua" w:cs="Arial"/>
          <w:sz w:val="22"/>
          <w:szCs w:val="22"/>
        </w:rPr>
        <w:t xml:space="preserve"> adattarsi al calendario definito dal Gruppo Operativo di Piano</w:t>
      </w:r>
    </w:p>
    <w:p w14:paraId="76AF786C" w14:textId="77777777" w:rsidR="00134559" w:rsidRPr="0041046F" w:rsidRDefault="00134559" w:rsidP="00FE2131">
      <w:pPr>
        <w:pStyle w:val="Paragrafoelenco"/>
        <w:numPr>
          <w:ilvl w:val="0"/>
          <w:numId w:val="23"/>
        </w:numPr>
        <w:suppressAutoHyphens/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di non essere in alcuna delle condizioni di incompatibilità con l’incarico previsti dalla norma vigente</w:t>
      </w:r>
    </w:p>
    <w:p w14:paraId="44ABBD8C" w14:textId="77777777" w:rsidR="00134559" w:rsidRPr="0041046F" w:rsidRDefault="00134559" w:rsidP="00134559">
      <w:pPr>
        <w:widowControl w:val="0"/>
        <w:autoSpaceDE w:val="0"/>
        <w:ind w:right="-20"/>
        <w:jc w:val="both"/>
        <w:rPr>
          <w:rFonts w:ascii="Book Antiqua" w:hAnsi="Book Antiqua" w:cs="Arial"/>
          <w:sz w:val="22"/>
          <w:szCs w:val="22"/>
        </w:rPr>
      </w:pPr>
    </w:p>
    <w:p w14:paraId="0B937682" w14:textId="77777777" w:rsidR="00134559" w:rsidRPr="0041046F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Data___________________ firma_____________________________________________</w:t>
      </w:r>
    </w:p>
    <w:p w14:paraId="33361A1E" w14:textId="1CBC9C5C" w:rsidR="00134559" w:rsidRPr="0041046F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Si allega alla presente</w:t>
      </w:r>
      <w:r w:rsidR="00875DC2">
        <w:rPr>
          <w:rFonts w:ascii="Book Antiqua" w:hAnsi="Book Antiqua" w:cs="Arial"/>
          <w:sz w:val="22"/>
          <w:szCs w:val="22"/>
        </w:rPr>
        <w:t>:</w:t>
      </w:r>
      <w:r w:rsidRPr="0041046F">
        <w:rPr>
          <w:rFonts w:ascii="Book Antiqua" w:hAnsi="Book Antiqua" w:cs="Arial"/>
          <w:sz w:val="22"/>
          <w:szCs w:val="22"/>
        </w:rPr>
        <w:t xml:space="preserve"> </w:t>
      </w:r>
    </w:p>
    <w:p w14:paraId="3D94AFEA" w14:textId="2A9B2BDC" w:rsidR="00134559" w:rsidRDefault="00875DC2" w:rsidP="00875DC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Book Antiqua" w:hAnsi="Book Antiqua" w:cs="Arial"/>
          <w:sz w:val="22"/>
          <w:szCs w:val="22"/>
        </w:rPr>
      </w:pPr>
      <w:r w:rsidRPr="00875DC2">
        <w:rPr>
          <w:rFonts w:ascii="Book Antiqua" w:hAnsi="Book Antiqua" w:cs="Arial"/>
          <w:sz w:val="22"/>
          <w:szCs w:val="22"/>
        </w:rPr>
        <w:t>Copia del d</w:t>
      </w:r>
      <w:r w:rsidR="00134559" w:rsidRPr="00875DC2">
        <w:rPr>
          <w:rFonts w:ascii="Book Antiqua" w:hAnsi="Book Antiqua" w:cs="Arial"/>
          <w:sz w:val="22"/>
          <w:szCs w:val="22"/>
        </w:rPr>
        <w:t>ocumento di identità in fotocopia</w:t>
      </w:r>
    </w:p>
    <w:p w14:paraId="15EEABED" w14:textId="77777777" w:rsidR="00875DC2" w:rsidRDefault="00875DC2" w:rsidP="00875DC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Book Antiqua" w:hAnsi="Book Antiqua" w:cs="Arial"/>
          <w:sz w:val="22"/>
          <w:szCs w:val="22"/>
        </w:rPr>
      </w:pPr>
    </w:p>
    <w:p w14:paraId="28CF9068" w14:textId="77777777" w:rsidR="00875DC2" w:rsidRDefault="00875DC2" w:rsidP="00875DC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Book Antiqua" w:hAnsi="Book Antiqua" w:cs="Arial"/>
          <w:sz w:val="22"/>
          <w:szCs w:val="22"/>
        </w:rPr>
      </w:pPr>
    </w:p>
    <w:p w14:paraId="647A7F7C" w14:textId="77777777" w:rsidR="00875DC2" w:rsidRPr="00875DC2" w:rsidRDefault="00875DC2" w:rsidP="00875DC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Book Antiqua" w:hAnsi="Book Antiqua" w:cs="Arial"/>
          <w:sz w:val="22"/>
          <w:szCs w:val="22"/>
        </w:rPr>
      </w:pPr>
    </w:p>
    <w:p w14:paraId="0C2D74A2" w14:textId="77777777" w:rsidR="00134559" w:rsidRPr="0041046F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Book Antiqua" w:hAnsi="Book Antiqua" w:cs="Arial"/>
          <w:sz w:val="22"/>
          <w:szCs w:val="22"/>
        </w:rPr>
      </w:pPr>
    </w:p>
    <w:p w14:paraId="6D92AFE5" w14:textId="0C01C5FA" w:rsidR="00134559" w:rsidRPr="0041046F" w:rsidRDefault="00134559" w:rsidP="00134559">
      <w:pPr>
        <w:autoSpaceDE w:val="0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Il/la sottoscritto/a, ai sensi della legge 196/03</w:t>
      </w:r>
      <w:r w:rsidR="00760F74" w:rsidRPr="0041046F">
        <w:rPr>
          <w:rFonts w:ascii="Book Antiqua" w:hAnsi="Book Antiqua" w:cs="Arial"/>
          <w:sz w:val="22"/>
          <w:szCs w:val="22"/>
        </w:rPr>
        <w:t xml:space="preserve"> e successive modifiche GDPR 679/2016</w:t>
      </w:r>
      <w:r w:rsidRPr="0041046F">
        <w:rPr>
          <w:rFonts w:ascii="Book Antiqua" w:hAnsi="Book Antiqua" w:cs="Arial"/>
          <w:sz w:val="22"/>
          <w:szCs w:val="22"/>
        </w:rPr>
        <w:t xml:space="preserve">, autorizza </w:t>
      </w:r>
      <w:r w:rsidR="00760F74" w:rsidRPr="0041046F">
        <w:rPr>
          <w:rFonts w:ascii="Book Antiqua" w:hAnsi="Book Antiqua" w:cs="Arial"/>
          <w:sz w:val="22"/>
          <w:szCs w:val="22"/>
        </w:rPr>
        <w:t>l’istituto________________</w:t>
      </w:r>
      <w:r w:rsidRPr="0041046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41046F">
        <w:rPr>
          <w:rFonts w:ascii="Book Antiqua" w:hAnsi="Book Antiqua" w:cs="Arial"/>
          <w:sz w:val="22"/>
          <w:szCs w:val="22"/>
        </w:rPr>
        <w:t>altrattamento</w:t>
      </w:r>
      <w:proofErr w:type="spellEnd"/>
      <w:r w:rsidRPr="0041046F">
        <w:rPr>
          <w:rFonts w:ascii="Book Antiqua" w:hAnsi="Book Antiqua" w:cs="Arial"/>
          <w:sz w:val="22"/>
          <w:szCs w:val="22"/>
        </w:rPr>
        <w:t xml:space="preserve"> dei dati contenuti nella presente autocertificazione esclusivamente nell’ambito e per i</w:t>
      </w:r>
      <w:r w:rsidR="00760F74" w:rsidRPr="0041046F">
        <w:rPr>
          <w:rFonts w:ascii="Book Antiqua" w:hAnsi="Book Antiqua" w:cs="Arial"/>
          <w:sz w:val="22"/>
          <w:szCs w:val="22"/>
        </w:rPr>
        <w:t xml:space="preserve"> </w:t>
      </w:r>
      <w:r w:rsidRPr="0041046F">
        <w:rPr>
          <w:rFonts w:ascii="Book Antiqua" w:hAnsi="Book Antiqua" w:cs="Arial"/>
          <w:sz w:val="22"/>
          <w:szCs w:val="22"/>
        </w:rPr>
        <w:t>fini istituzionali della Pubblica Amministrazione</w:t>
      </w:r>
    </w:p>
    <w:p w14:paraId="2F72E179" w14:textId="77777777" w:rsidR="00134559" w:rsidRPr="0041046F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</w:p>
    <w:p w14:paraId="6540AD68" w14:textId="77777777" w:rsidR="00134559" w:rsidRPr="0041046F" w:rsidRDefault="00134559" w:rsidP="00134559">
      <w:pPr>
        <w:autoSpaceDE w:val="0"/>
        <w:spacing w:line="480" w:lineRule="auto"/>
        <w:jc w:val="both"/>
        <w:rPr>
          <w:rFonts w:ascii="Book Antiqua" w:hAnsi="Book Antiqua" w:cs="Arial"/>
          <w:sz w:val="22"/>
          <w:szCs w:val="22"/>
        </w:rPr>
      </w:pPr>
      <w:r w:rsidRPr="0041046F">
        <w:rPr>
          <w:rFonts w:ascii="Book Antiqua" w:hAnsi="Book Antiqua" w:cs="Arial"/>
          <w:sz w:val="22"/>
          <w:szCs w:val="22"/>
        </w:rPr>
        <w:t>Data___________________ firma____________________________________________</w:t>
      </w:r>
    </w:p>
    <w:p w14:paraId="44EEF112" w14:textId="77777777" w:rsidR="00746ABA" w:rsidRDefault="00746ABA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532A8FB" w14:textId="1DEE5C62" w:rsidR="00746ABA" w:rsidRPr="00746ABA" w:rsidRDefault="00746ABA" w:rsidP="00746ABA">
      <w:pPr>
        <w:jc w:val="both"/>
        <w:rPr>
          <w:sz w:val="16"/>
          <w:szCs w:val="16"/>
        </w:rPr>
      </w:pPr>
    </w:p>
    <w:p w14:paraId="33898D56" w14:textId="77777777" w:rsidR="00746ABA" w:rsidRPr="00746ABA" w:rsidRDefault="00746ABA" w:rsidP="00746ABA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3EFFE24D" w14:textId="77777777" w:rsidR="00746ABA" w:rsidRDefault="00746ABA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5F744140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8E98339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0118B82C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3A2AA9C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D82AD54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4F5C1FC" w14:textId="77777777" w:rsidR="00875DC2" w:rsidRDefault="00875DC2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sectPr w:rsidR="00875DC2" w:rsidSect="00E248DE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D411" w14:textId="77777777" w:rsidR="00ED0233" w:rsidRDefault="00ED0233">
      <w:r>
        <w:separator/>
      </w:r>
    </w:p>
  </w:endnote>
  <w:endnote w:type="continuationSeparator" w:id="0">
    <w:p w14:paraId="7DDA1DBF" w14:textId="77777777" w:rsidR="00ED0233" w:rsidRDefault="00ED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0C28" w14:textId="77777777" w:rsidR="00ED0233" w:rsidRDefault="00ED0233">
      <w:r>
        <w:separator/>
      </w:r>
    </w:p>
  </w:footnote>
  <w:footnote w:type="continuationSeparator" w:id="0">
    <w:p w14:paraId="5986B316" w14:textId="77777777" w:rsidR="00ED0233" w:rsidRDefault="00ED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5DE3" w14:textId="77777777" w:rsidR="009D4F99" w:rsidRDefault="009D4F99" w:rsidP="009D4F99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9C20988" wp14:editId="03F488F1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3B518" w14:textId="77777777" w:rsidR="009D4F99" w:rsidRDefault="009D4F99" w:rsidP="009D4F99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14B71537" w14:textId="77777777" w:rsidR="009D4F99" w:rsidRPr="00AD6399" w:rsidRDefault="009D4F99" w:rsidP="009D4F99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4EB59B00" w14:textId="77777777" w:rsidR="009D4F99" w:rsidRPr="00AD6399" w:rsidRDefault="009D4F99" w:rsidP="009D4F99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28082C70" w14:textId="77777777" w:rsidR="009D4F99" w:rsidRPr="00903B85" w:rsidRDefault="009D4F99" w:rsidP="009D4F99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5C9D8B91" w14:textId="77777777" w:rsidR="009D4F99" w:rsidRPr="00741D5B" w:rsidRDefault="009D4F99" w:rsidP="009D4F99">
    <w:pPr>
      <w:rPr>
        <w:b/>
        <w:bCs/>
        <w:color w:val="000000"/>
        <w:sz w:val="24"/>
        <w:szCs w:val="24"/>
      </w:rPr>
    </w:pPr>
    <w:r w:rsidRPr="003F764A">
      <w:rPr>
        <w:b/>
        <w:bCs/>
        <w:color w:val="000000"/>
        <w:sz w:val="24"/>
        <w:szCs w:val="24"/>
        <w:lang w:val="en-US"/>
      </w:rPr>
      <w:t xml:space="preserve">                 </w:t>
    </w:r>
    <w:r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62C6E6B1" w14:textId="0B59B9DD" w:rsidR="009D4F99" w:rsidRDefault="009D4F99" w:rsidP="009D4F99">
    <w:pPr>
      <w:pStyle w:val="Intestazione"/>
      <w:jc w:val="center"/>
    </w:pP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</w:p>
  <w:p w14:paraId="5EA9A8AE" w14:textId="77777777" w:rsidR="009D4F99" w:rsidRPr="009D4F99" w:rsidRDefault="009D4F99" w:rsidP="009D4F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F3132"/>
    <w:multiLevelType w:val="hybridMultilevel"/>
    <w:tmpl w:val="2072389E"/>
    <w:lvl w:ilvl="0" w:tplc="0000000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A46F9"/>
    <w:multiLevelType w:val="hybridMultilevel"/>
    <w:tmpl w:val="F6408754"/>
    <w:lvl w:ilvl="0" w:tplc="0000000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7186">
    <w:abstractNumId w:val="5"/>
  </w:num>
  <w:num w:numId="2" w16cid:durableId="884563547">
    <w:abstractNumId w:val="12"/>
  </w:num>
  <w:num w:numId="3" w16cid:durableId="35198321">
    <w:abstractNumId w:val="0"/>
  </w:num>
  <w:num w:numId="4" w16cid:durableId="1284845793">
    <w:abstractNumId w:val="1"/>
  </w:num>
  <w:num w:numId="5" w16cid:durableId="827131721">
    <w:abstractNumId w:val="2"/>
  </w:num>
  <w:num w:numId="6" w16cid:durableId="963078384">
    <w:abstractNumId w:val="9"/>
  </w:num>
  <w:num w:numId="7" w16cid:durableId="984704631">
    <w:abstractNumId w:val="7"/>
  </w:num>
  <w:num w:numId="8" w16cid:durableId="1611934961">
    <w:abstractNumId w:val="14"/>
  </w:num>
  <w:num w:numId="9" w16cid:durableId="2033845949">
    <w:abstractNumId w:val="11"/>
  </w:num>
  <w:num w:numId="10" w16cid:durableId="1603566737">
    <w:abstractNumId w:val="22"/>
  </w:num>
  <w:num w:numId="11" w16cid:durableId="1379939929">
    <w:abstractNumId w:val="8"/>
  </w:num>
  <w:num w:numId="12" w16cid:durableId="959533733">
    <w:abstractNumId w:val="19"/>
  </w:num>
  <w:num w:numId="13" w16cid:durableId="996029403">
    <w:abstractNumId w:val="16"/>
  </w:num>
  <w:num w:numId="14" w16cid:durableId="254751692">
    <w:abstractNumId w:val="21"/>
  </w:num>
  <w:num w:numId="15" w16cid:durableId="585727618">
    <w:abstractNumId w:val="18"/>
  </w:num>
  <w:num w:numId="16" w16cid:durableId="933246249">
    <w:abstractNumId w:val="6"/>
  </w:num>
  <w:num w:numId="17" w16cid:durableId="185489471">
    <w:abstractNumId w:val="3"/>
  </w:num>
  <w:num w:numId="18" w16cid:durableId="1083144401">
    <w:abstractNumId w:val="4"/>
  </w:num>
  <w:num w:numId="19" w16cid:durableId="706375724">
    <w:abstractNumId w:val="10"/>
  </w:num>
  <w:num w:numId="20" w16cid:durableId="1819959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0367116">
    <w:abstractNumId w:val="15"/>
  </w:num>
  <w:num w:numId="22" w16cid:durableId="1707023820">
    <w:abstractNumId w:val="20"/>
  </w:num>
  <w:num w:numId="23" w16cid:durableId="6359925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91D83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5BA5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15471"/>
    <w:rsid w:val="001223B0"/>
    <w:rsid w:val="0012335E"/>
    <w:rsid w:val="001260DF"/>
    <w:rsid w:val="00131078"/>
    <w:rsid w:val="00132183"/>
    <w:rsid w:val="001335C6"/>
    <w:rsid w:val="00133C52"/>
    <w:rsid w:val="00134559"/>
    <w:rsid w:val="00135167"/>
    <w:rsid w:val="001352AB"/>
    <w:rsid w:val="001375FD"/>
    <w:rsid w:val="00140B98"/>
    <w:rsid w:val="001508F3"/>
    <w:rsid w:val="001522C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19C7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C7396"/>
    <w:rsid w:val="003E18F4"/>
    <w:rsid w:val="003E2DA4"/>
    <w:rsid w:val="003E2E35"/>
    <w:rsid w:val="003E5C47"/>
    <w:rsid w:val="003F0BC1"/>
    <w:rsid w:val="003F5439"/>
    <w:rsid w:val="00406CC5"/>
    <w:rsid w:val="004076E9"/>
    <w:rsid w:val="0041046F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6FA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4098"/>
    <w:rsid w:val="005A7F30"/>
    <w:rsid w:val="005B65B5"/>
    <w:rsid w:val="005C2D6B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670E5"/>
    <w:rsid w:val="00674BB2"/>
    <w:rsid w:val="006761FD"/>
    <w:rsid w:val="0067699A"/>
    <w:rsid w:val="0068062A"/>
    <w:rsid w:val="00681076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398B"/>
    <w:rsid w:val="006C761E"/>
    <w:rsid w:val="006D0469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4F41"/>
    <w:rsid w:val="00725408"/>
    <w:rsid w:val="00725C14"/>
    <w:rsid w:val="0072785A"/>
    <w:rsid w:val="00731440"/>
    <w:rsid w:val="00733D1B"/>
    <w:rsid w:val="00740439"/>
    <w:rsid w:val="00740888"/>
    <w:rsid w:val="00746ABA"/>
    <w:rsid w:val="00747847"/>
    <w:rsid w:val="00750BD2"/>
    <w:rsid w:val="00750EBA"/>
    <w:rsid w:val="0075443C"/>
    <w:rsid w:val="00760F74"/>
    <w:rsid w:val="00762ABA"/>
    <w:rsid w:val="007676DE"/>
    <w:rsid w:val="00772936"/>
    <w:rsid w:val="00775397"/>
    <w:rsid w:val="0077662D"/>
    <w:rsid w:val="00777992"/>
    <w:rsid w:val="007832AD"/>
    <w:rsid w:val="00783B41"/>
    <w:rsid w:val="0079013C"/>
    <w:rsid w:val="007927F5"/>
    <w:rsid w:val="00796D2C"/>
    <w:rsid w:val="007A3EDB"/>
    <w:rsid w:val="007B0617"/>
    <w:rsid w:val="007B4132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DC2"/>
    <w:rsid w:val="00875E5A"/>
    <w:rsid w:val="008774F8"/>
    <w:rsid w:val="008805AA"/>
    <w:rsid w:val="00881E62"/>
    <w:rsid w:val="00883FF4"/>
    <w:rsid w:val="0089682F"/>
    <w:rsid w:val="00897BDF"/>
    <w:rsid w:val="008A1E97"/>
    <w:rsid w:val="008B1FC8"/>
    <w:rsid w:val="008B37FD"/>
    <w:rsid w:val="008B650A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2C1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4F99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5CC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D7CF4"/>
    <w:rsid w:val="00AE6A54"/>
    <w:rsid w:val="00AF52DE"/>
    <w:rsid w:val="00B00B0E"/>
    <w:rsid w:val="00B037E8"/>
    <w:rsid w:val="00B03CC7"/>
    <w:rsid w:val="00B122F3"/>
    <w:rsid w:val="00B2311E"/>
    <w:rsid w:val="00B23FD6"/>
    <w:rsid w:val="00B3163E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4D99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05EF5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0CD5"/>
    <w:rsid w:val="00D51CD2"/>
    <w:rsid w:val="00D566BB"/>
    <w:rsid w:val="00D572E2"/>
    <w:rsid w:val="00D5739F"/>
    <w:rsid w:val="00D6154E"/>
    <w:rsid w:val="00D646B2"/>
    <w:rsid w:val="00D81C29"/>
    <w:rsid w:val="00D82D6E"/>
    <w:rsid w:val="00D87327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4133"/>
    <w:rsid w:val="00DE791F"/>
    <w:rsid w:val="00DF0084"/>
    <w:rsid w:val="00DF7B0B"/>
    <w:rsid w:val="00DF7E8D"/>
    <w:rsid w:val="00E02D33"/>
    <w:rsid w:val="00E05282"/>
    <w:rsid w:val="00E0597F"/>
    <w:rsid w:val="00E06895"/>
    <w:rsid w:val="00E14FE7"/>
    <w:rsid w:val="00E15081"/>
    <w:rsid w:val="00E171B4"/>
    <w:rsid w:val="00E204AC"/>
    <w:rsid w:val="00E248DE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8344B"/>
    <w:rsid w:val="00EA0230"/>
    <w:rsid w:val="00EA28E1"/>
    <w:rsid w:val="00EA2DAA"/>
    <w:rsid w:val="00EA2DCA"/>
    <w:rsid w:val="00EA358E"/>
    <w:rsid w:val="00EA50F6"/>
    <w:rsid w:val="00EB0B8B"/>
    <w:rsid w:val="00EB2A39"/>
    <w:rsid w:val="00EC1CD3"/>
    <w:rsid w:val="00EC303F"/>
    <w:rsid w:val="00EC74EF"/>
    <w:rsid w:val="00ED0233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4EF8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7EC"/>
    <w:rsid w:val="00FC5A91"/>
    <w:rsid w:val="00FC70BB"/>
    <w:rsid w:val="00FC7FCD"/>
    <w:rsid w:val="00FD22B9"/>
    <w:rsid w:val="00FD4C5B"/>
    <w:rsid w:val="00FD6CF1"/>
    <w:rsid w:val="00FE1FB6"/>
    <w:rsid w:val="00FE2131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2661</TotalTime>
  <Pages>2</Pages>
  <Words>238</Words>
  <Characters>2255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Debora Infante</cp:lastModifiedBy>
  <cp:revision>37</cp:revision>
  <cp:lastPrinted>2017-09-07T10:02:00Z</cp:lastPrinted>
  <dcterms:created xsi:type="dcterms:W3CDTF">2024-03-13T18:49:00Z</dcterms:created>
  <dcterms:modified xsi:type="dcterms:W3CDTF">2025-07-09T12:04:00Z</dcterms:modified>
</cp:coreProperties>
</file>