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771" w14:textId="2027C8A1" w:rsidR="00746ABA" w:rsidRPr="00746ABA" w:rsidRDefault="00746ABA" w:rsidP="00ED0BC6">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DICHIARAZIONE DI INSUSSISTENZA CAUSE OSTATIVE PER IL RUOLO DEL PERSONALE ATA A VALERE SU:</w:t>
      </w:r>
    </w:p>
    <w:p w14:paraId="0F88113B" w14:textId="77777777" w:rsidR="00746ABA" w:rsidRPr="00746ABA" w:rsidRDefault="00746ABA" w:rsidP="006D0469">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Cs/>
          <w:i/>
          <w:iCs/>
          <w:sz w:val="24"/>
          <w:szCs w:val="24"/>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6CAB1BA2" w14:textId="77777777" w:rsidR="00594098" w:rsidRPr="00594098" w:rsidRDefault="00594098" w:rsidP="006D0469">
      <w:pPr>
        <w:keepNext/>
        <w:keepLines/>
        <w:widowControl w:val="0"/>
        <w:jc w:val="both"/>
        <w:outlineLvl w:val="5"/>
        <w:rPr>
          <w:rFonts w:ascii="Calibri" w:eastAsia="Calibri" w:hAnsi="Calibri" w:cs="Calibri"/>
          <w:bCs/>
          <w:i/>
          <w:iCs/>
          <w:sz w:val="24"/>
          <w:szCs w:val="24"/>
          <w:lang w:eastAsia="en-US"/>
        </w:rPr>
      </w:pPr>
      <w:r w:rsidRPr="00594098">
        <w:rPr>
          <w:rFonts w:ascii="Calibri" w:eastAsia="Calibri" w:hAnsi="Calibri" w:cs="Calibri"/>
          <w:bCs/>
          <w:i/>
          <w:iCs/>
          <w:sz w:val="24"/>
          <w:szCs w:val="24"/>
          <w:lang w:eastAsia="en-US"/>
        </w:rPr>
        <w:t>CNP: M4C1I2.1-2023-1222 -P-39628</w:t>
      </w:r>
    </w:p>
    <w:p w14:paraId="759247CB" w14:textId="7B500292" w:rsidR="00746ABA" w:rsidRDefault="00594098" w:rsidP="006D0469">
      <w:pPr>
        <w:keepNext/>
        <w:keepLines/>
        <w:widowControl w:val="0"/>
        <w:jc w:val="both"/>
        <w:outlineLvl w:val="5"/>
        <w:rPr>
          <w:rFonts w:ascii="Calibri" w:eastAsia="Calibri" w:hAnsi="Calibri" w:cs="Calibri"/>
          <w:bCs/>
          <w:i/>
          <w:iCs/>
          <w:sz w:val="24"/>
          <w:szCs w:val="24"/>
          <w:lang w:eastAsia="en-US"/>
        </w:rPr>
      </w:pPr>
      <w:r w:rsidRPr="00594098">
        <w:rPr>
          <w:rFonts w:ascii="Calibri" w:eastAsia="Calibri" w:hAnsi="Calibri" w:cs="Calibri"/>
          <w:bCs/>
          <w:i/>
          <w:iCs/>
          <w:sz w:val="24"/>
          <w:szCs w:val="24"/>
          <w:lang w:eastAsia="en-US"/>
        </w:rPr>
        <w:t>CUP: H44D23003090006</w:t>
      </w:r>
    </w:p>
    <w:p w14:paraId="36F0782C" w14:textId="77777777" w:rsidR="006D0469" w:rsidRPr="00746ABA" w:rsidRDefault="006D0469" w:rsidP="006D0469">
      <w:pPr>
        <w:keepNext/>
        <w:keepLines/>
        <w:widowControl w:val="0"/>
        <w:jc w:val="both"/>
        <w:outlineLvl w:val="5"/>
        <w:rPr>
          <w:rFonts w:asciiTheme="minorHAnsi" w:eastAsia="Arial" w:hAnsiTheme="minorHAnsi" w:cstheme="minorHAnsi"/>
          <w:b/>
          <w:bCs/>
          <w:sz w:val="24"/>
          <w:szCs w:val="24"/>
        </w:rPr>
      </w:pPr>
    </w:p>
    <w:p w14:paraId="07D93BAC" w14:textId="77777777" w:rsidR="00746ABA" w:rsidRPr="006D0469" w:rsidRDefault="00746ABA" w:rsidP="00E05282">
      <w:pPr>
        <w:keepNext/>
        <w:keepLines/>
        <w:widowControl w:val="0"/>
        <w:jc w:val="both"/>
        <w:outlineLvl w:val="5"/>
        <w:rPr>
          <w:rFonts w:ascii="Book Antiqua" w:eastAsia="Arial" w:hAnsi="Book Antiqua"/>
          <w:b/>
          <w:bCs/>
          <w:sz w:val="22"/>
          <w:szCs w:val="22"/>
        </w:rPr>
      </w:pPr>
      <w:r w:rsidRPr="006D0469">
        <w:rPr>
          <w:rFonts w:ascii="Book Antiqua" w:eastAsia="Arial" w:hAnsi="Book Antiqua"/>
          <w:b/>
          <w:bCs/>
          <w:sz w:val="22"/>
          <w:szCs w:val="22"/>
        </w:rPr>
        <w:t>Il sottoscritto __________________________________</w:t>
      </w:r>
      <w:r w:rsidRPr="006D0469">
        <w:rPr>
          <w:rFonts w:ascii="Book Antiqua" w:hAnsi="Book Antiqua"/>
          <w:sz w:val="24"/>
          <w:szCs w:val="24"/>
        </w:rPr>
        <w:t xml:space="preserve"> </w:t>
      </w:r>
    </w:p>
    <w:p w14:paraId="33D2F1F4" w14:textId="77777777" w:rsidR="00746ABA" w:rsidRPr="006D0469" w:rsidRDefault="00746ABA" w:rsidP="00E05282">
      <w:pPr>
        <w:keepNext/>
        <w:keepLines/>
        <w:widowControl w:val="0"/>
        <w:jc w:val="both"/>
        <w:outlineLvl w:val="5"/>
        <w:rPr>
          <w:rFonts w:ascii="Book Antiqua" w:eastAsia="Arial" w:hAnsi="Book Antiqua"/>
          <w:b/>
          <w:bCs/>
          <w:sz w:val="22"/>
          <w:szCs w:val="22"/>
        </w:rPr>
      </w:pPr>
    </w:p>
    <w:p w14:paraId="3E98E785" w14:textId="77777777" w:rsidR="00746ABA" w:rsidRPr="006D0469" w:rsidRDefault="00746ABA" w:rsidP="00E05282">
      <w:pPr>
        <w:keepNext/>
        <w:keepLines/>
        <w:widowControl w:val="0"/>
        <w:jc w:val="both"/>
        <w:outlineLvl w:val="5"/>
        <w:rPr>
          <w:rFonts w:ascii="Book Antiqua" w:eastAsia="Arial" w:hAnsi="Book Antiqua"/>
          <w:b/>
          <w:bCs/>
          <w:sz w:val="22"/>
          <w:szCs w:val="22"/>
        </w:rPr>
      </w:pPr>
      <w:r w:rsidRPr="006D0469">
        <w:rPr>
          <w:rFonts w:ascii="Book Antiqua" w:eastAsia="Arial" w:hAnsi="Book Antiqua"/>
          <w:b/>
          <w:bCs/>
          <w:sz w:val="22"/>
          <w:szCs w:val="22"/>
        </w:rPr>
        <w:t xml:space="preserve"> Nato a _______________ il______________ residente a_____________ Provincia di _________</w:t>
      </w:r>
    </w:p>
    <w:p w14:paraId="0AF6B6E8" w14:textId="77777777" w:rsidR="00746ABA" w:rsidRPr="006D0469" w:rsidRDefault="00746ABA" w:rsidP="00E05282">
      <w:pPr>
        <w:keepNext/>
        <w:keepLines/>
        <w:widowControl w:val="0"/>
        <w:jc w:val="both"/>
        <w:outlineLvl w:val="5"/>
        <w:rPr>
          <w:rFonts w:ascii="Book Antiqua" w:eastAsia="Arial" w:hAnsi="Book Antiqua"/>
          <w:b/>
          <w:bCs/>
          <w:sz w:val="22"/>
          <w:szCs w:val="22"/>
        </w:rPr>
      </w:pPr>
    </w:p>
    <w:p w14:paraId="35D390BD" w14:textId="77777777" w:rsidR="00746ABA" w:rsidRPr="006D0469" w:rsidRDefault="00746ABA" w:rsidP="00E05282">
      <w:pPr>
        <w:keepNext/>
        <w:keepLines/>
        <w:widowControl w:val="0"/>
        <w:jc w:val="both"/>
        <w:outlineLvl w:val="5"/>
        <w:rPr>
          <w:rFonts w:ascii="Book Antiqua" w:eastAsia="Arial" w:hAnsi="Book Antiqua"/>
          <w:b/>
          <w:bCs/>
          <w:sz w:val="22"/>
          <w:szCs w:val="22"/>
        </w:rPr>
      </w:pPr>
      <w:r w:rsidRPr="006D0469">
        <w:rPr>
          <w:rFonts w:ascii="Book Antiqua" w:eastAsia="Arial" w:hAnsi="Book Antiqua"/>
          <w:b/>
          <w:bCs/>
          <w:sz w:val="22"/>
          <w:szCs w:val="22"/>
        </w:rPr>
        <w:t xml:space="preserve"> Via________________________________________________ Codice Fiscale __________________ </w:t>
      </w:r>
    </w:p>
    <w:p w14:paraId="10646DD1" w14:textId="77777777" w:rsidR="00746ABA" w:rsidRPr="006D0469" w:rsidRDefault="00746ABA" w:rsidP="00E05282">
      <w:pPr>
        <w:keepNext/>
        <w:keepLines/>
        <w:widowControl w:val="0"/>
        <w:jc w:val="both"/>
        <w:outlineLvl w:val="5"/>
        <w:rPr>
          <w:rFonts w:ascii="Book Antiqua" w:eastAsia="Arial" w:hAnsi="Book Antiqua"/>
          <w:b/>
          <w:bCs/>
          <w:sz w:val="22"/>
          <w:szCs w:val="22"/>
        </w:rPr>
      </w:pPr>
    </w:p>
    <w:p w14:paraId="77D5A584" w14:textId="66B6D05A" w:rsidR="00746ABA" w:rsidRPr="006D0469" w:rsidRDefault="00E05282" w:rsidP="00E05282">
      <w:pPr>
        <w:keepNext/>
        <w:keepLines/>
        <w:widowControl w:val="0"/>
        <w:jc w:val="both"/>
        <w:outlineLvl w:val="5"/>
        <w:rPr>
          <w:rFonts w:ascii="Book Antiqua" w:eastAsia="Arial" w:hAnsi="Book Antiqua"/>
          <w:b/>
          <w:bCs/>
          <w:sz w:val="22"/>
          <w:szCs w:val="22"/>
        </w:rPr>
      </w:pPr>
      <w:r w:rsidRPr="00E05282">
        <w:rPr>
          <w:rFonts w:ascii="Book Antiqua" w:eastAsia="Arial" w:hAnsi="Book Antiqua"/>
          <w:b/>
          <w:bCs/>
          <w:sz w:val="22"/>
          <w:szCs w:val="22"/>
        </w:rPr>
        <w:t xml:space="preserve">Partecipante alla selezione in qualità di </w:t>
      </w:r>
      <w:r w:rsidR="00746ABA" w:rsidRPr="006D0469">
        <w:rPr>
          <w:rFonts w:ascii="Book Antiqua" w:eastAsia="Arial" w:hAnsi="Book Antiqua"/>
          <w:b/>
          <w:bCs/>
          <w:sz w:val="22"/>
          <w:szCs w:val="22"/>
        </w:rPr>
        <w:t>__________________per il supporto al progetto</w:t>
      </w:r>
      <w:r>
        <w:rPr>
          <w:rFonts w:ascii="Book Antiqua" w:eastAsia="Arial" w:hAnsi="Book Antiqua"/>
          <w:b/>
          <w:bCs/>
          <w:sz w:val="22"/>
          <w:szCs w:val="22"/>
        </w:rPr>
        <w:t xml:space="preserve"> in oggetto</w:t>
      </w:r>
      <w:r w:rsidR="00746ABA" w:rsidRPr="006D0469">
        <w:rPr>
          <w:rFonts w:ascii="Book Antiqua" w:eastAsia="Arial" w:hAnsi="Book Antiqua"/>
          <w:b/>
          <w:bCs/>
          <w:sz w:val="22"/>
          <w:szCs w:val="22"/>
        </w:rPr>
        <w:t xml:space="preserve"> per il raggiungimento dei target e dei milestone assegnati</w:t>
      </w:r>
    </w:p>
    <w:p w14:paraId="19C4BE19" w14:textId="77777777" w:rsidR="006D0469" w:rsidRDefault="006D0469" w:rsidP="00746ABA">
      <w:pPr>
        <w:spacing w:before="120" w:after="120"/>
        <w:jc w:val="center"/>
        <w:outlineLvl w:val="0"/>
        <w:rPr>
          <w:rFonts w:cstheme="minorHAnsi"/>
          <w:b/>
          <w:sz w:val="24"/>
          <w:szCs w:val="24"/>
        </w:rPr>
      </w:pPr>
    </w:p>
    <w:p w14:paraId="5A3BBACD" w14:textId="19818B2B" w:rsidR="00746ABA" w:rsidRPr="00746ABA" w:rsidRDefault="00746ABA" w:rsidP="00746ABA">
      <w:pPr>
        <w:spacing w:before="120" w:after="120"/>
        <w:jc w:val="center"/>
        <w:outlineLvl w:val="0"/>
        <w:rPr>
          <w:rFonts w:cstheme="minorHAnsi"/>
          <w:b/>
          <w:sz w:val="24"/>
          <w:szCs w:val="24"/>
        </w:rPr>
      </w:pPr>
      <w:r w:rsidRPr="00746ABA">
        <w:rPr>
          <w:rFonts w:cstheme="minorHAnsi"/>
          <w:b/>
          <w:sz w:val="24"/>
          <w:szCs w:val="24"/>
        </w:rPr>
        <w:t>DICHIARA</w:t>
      </w:r>
    </w:p>
    <w:p w14:paraId="407A426F" w14:textId="77777777" w:rsidR="00746ABA" w:rsidRPr="00746ABA" w:rsidRDefault="00746ABA" w:rsidP="00746ABA">
      <w:pPr>
        <w:spacing w:before="120" w:after="120"/>
        <w:jc w:val="center"/>
        <w:outlineLvl w:val="0"/>
        <w:rPr>
          <w:rFonts w:cstheme="minorHAnsi"/>
          <w:b/>
          <w:sz w:val="22"/>
          <w:szCs w:val="22"/>
        </w:rPr>
      </w:pPr>
    </w:p>
    <w:p w14:paraId="2D536EBF" w14:textId="77777777" w:rsidR="00746ABA" w:rsidRPr="00746ABA" w:rsidRDefault="00746ABA" w:rsidP="00746ABA">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74CC67BB" w14:textId="77777777" w:rsidR="00746ABA" w:rsidRPr="00746ABA" w:rsidRDefault="00746ABA" w:rsidP="00746ABA">
      <w:pPr>
        <w:spacing w:before="120" w:after="120"/>
        <w:jc w:val="both"/>
        <w:rPr>
          <w:rFonts w:cstheme="minorHAnsi"/>
          <w:b/>
          <w:sz w:val="24"/>
          <w:szCs w:val="24"/>
        </w:rPr>
      </w:pPr>
    </w:p>
    <w:p w14:paraId="60B462AC"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33A5680" w14:textId="77777777" w:rsidR="00746ABA" w:rsidRPr="00746ABA" w:rsidRDefault="00746ABA" w:rsidP="00746ABA">
      <w:pPr>
        <w:spacing w:before="120" w:after="120"/>
        <w:ind w:left="720"/>
        <w:contextualSpacing/>
        <w:jc w:val="both"/>
        <w:rPr>
          <w:rFonts w:cstheme="minorHAnsi"/>
          <w:sz w:val="24"/>
          <w:szCs w:val="24"/>
        </w:rPr>
      </w:pPr>
    </w:p>
    <w:p w14:paraId="70152332"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75F425EE"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32601A77"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2BE41C93"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692908F8" w14:textId="77777777" w:rsidR="00746ABA" w:rsidRPr="00746ABA" w:rsidRDefault="00746ABA" w:rsidP="00746ABA">
      <w:pPr>
        <w:numPr>
          <w:ilvl w:val="0"/>
          <w:numId w:val="21"/>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649FC91" w14:textId="77777777" w:rsidR="00746ABA" w:rsidRPr="00746ABA" w:rsidRDefault="00746ABA" w:rsidP="00746ABA">
      <w:pPr>
        <w:autoSpaceDE w:val="0"/>
        <w:autoSpaceDN w:val="0"/>
        <w:adjustRightInd w:val="0"/>
        <w:spacing w:before="120" w:after="120"/>
        <w:ind w:left="1068"/>
        <w:contextualSpacing/>
        <w:jc w:val="both"/>
        <w:rPr>
          <w:rFonts w:cstheme="minorHAnsi"/>
          <w:sz w:val="24"/>
          <w:szCs w:val="24"/>
        </w:rPr>
      </w:pPr>
    </w:p>
    <w:p w14:paraId="3F6B24C9" w14:textId="77777777" w:rsidR="00746ABA" w:rsidRPr="00746ABA" w:rsidRDefault="00746ABA" w:rsidP="00746ABA">
      <w:pPr>
        <w:numPr>
          <w:ilvl w:val="0"/>
          <w:numId w:val="20"/>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0C6F1242" w14:textId="77777777" w:rsidR="00746ABA" w:rsidRPr="00746ABA" w:rsidRDefault="00746ABA" w:rsidP="00746ABA">
      <w:pPr>
        <w:spacing w:after="120" w:line="276" w:lineRule="auto"/>
        <w:ind w:left="720"/>
        <w:contextualSpacing/>
        <w:jc w:val="both"/>
        <w:rPr>
          <w:rFonts w:eastAsia="Calibri" w:cstheme="minorHAnsi"/>
          <w:sz w:val="24"/>
          <w:szCs w:val="24"/>
        </w:rPr>
      </w:pPr>
    </w:p>
    <w:p w14:paraId="1C1C1C49" w14:textId="77777777" w:rsidR="00746ABA" w:rsidRPr="00746ABA" w:rsidRDefault="00746ABA" w:rsidP="00746ABA">
      <w:pPr>
        <w:numPr>
          <w:ilvl w:val="0"/>
          <w:numId w:val="20"/>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7D75D9BC" w14:textId="77777777" w:rsidR="00746ABA" w:rsidRPr="00746ABA" w:rsidRDefault="00746ABA" w:rsidP="00746ABA">
      <w:pPr>
        <w:rPr>
          <w:rFonts w:asciiTheme="minorHAnsi" w:eastAsia="Calibri" w:hAnsiTheme="minorHAnsi" w:cstheme="minorHAnsi"/>
          <w:sz w:val="24"/>
          <w:szCs w:val="24"/>
          <w:lang w:eastAsia="en-US"/>
        </w:rPr>
      </w:pPr>
    </w:p>
    <w:p w14:paraId="2D2EEA7F"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7BE6E4DF" w14:textId="77777777" w:rsidR="00746ABA" w:rsidRPr="00746ABA" w:rsidRDefault="00746ABA" w:rsidP="00746ABA">
      <w:pPr>
        <w:spacing w:before="120" w:after="120"/>
        <w:ind w:left="720"/>
        <w:contextualSpacing/>
        <w:jc w:val="both"/>
        <w:rPr>
          <w:rFonts w:cstheme="minorHAnsi"/>
          <w:sz w:val="24"/>
          <w:szCs w:val="24"/>
        </w:rPr>
      </w:pPr>
    </w:p>
    <w:p w14:paraId="63E73DF0" w14:textId="77777777"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39401500" w14:textId="77777777" w:rsidR="00746ABA" w:rsidRPr="00746ABA" w:rsidRDefault="00746ABA" w:rsidP="00746ABA">
      <w:pPr>
        <w:ind w:left="708"/>
        <w:rPr>
          <w:rFonts w:cstheme="minorHAnsi"/>
          <w:sz w:val="24"/>
          <w:szCs w:val="24"/>
        </w:rPr>
      </w:pPr>
    </w:p>
    <w:p w14:paraId="6A7281A8" w14:textId="77777777" w:rsidR="00746ABA" w:rsidRPr="00746ABA" w:rsidRDefault="00746ABA" w:rsidP="00746ABA">
      <w:pPr>
        <w:spacing w:before="120" w:after="120"/>
        <w:ind w:left="720"/>
        <w:contextualSpacing/>
        <w:jc w:val="both"/>
        <w:rPr>
          <w:rFonts w:cstheme="minorHAnsi"/>
          <w:sz w:val="24"/>
          <w:szCs w:val="24"/>
        </w:rPr>
      </w:pPr>
    </w:p>
    <w:p w14:paraId="45E4F002" w14:textId="3E1A6EE3" w:rsidR="00746ABA" w:rsidRPr="00746ABA" w:rsidRDefault="00746ABA" w:rsidP="00746ABA">
      <w:pPr>
        <w:numPr>
          <w:ilvl w:val="0"/>
          <w:numId w:val="20"/>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B3163E">
        <w:rPr>
          <w:rFonts w:cstheme="minorHAnsi"/>
          <w:sz w:val="24"/>
          <w:szCs w:val="24"/>
        </w:rPr>
        <w:t>.</w:t>
      </w:r>
    </w:p>
    <w:p w14:paraId="7AD85EBB" w14:textId="77777777" w:rsidR="00746ABA" w:rsidRPr="00746ABA" w:rsidRDefault="00746ABA" w:rsidP="00746ABA">
      <w:pPr>
        <w:rPr>
          <w:rFonts w:asciiTheme="minorHAnsi" w:eastAsiaTheme="minorEastAsia" w:hAnsiTheme="minorHAnsi" w:cstheme="minorBidi"/>
          <w:b/>
          <w:sz w:val="22"/>
          <w:szCs w:val="22"/>
        </w:rPr>
      </w:pPr>
    </w:p>
    <w:p w14:paraId="59B71C40" w14:textId="77777777" w:rsidR="00746ABA" w:rsidRPr="00746ABA" w:rsidRDefault="00746ABA" w:rsidP="00746ABA">
      <w:pPr>
        <w:contextualSpacing/>
        <w:rPr>
          <w:rFonts w:asciiTheme="minorHAnsi" w:hAnsiTheme="minorHAnsi" w:cstheme="minorHAnsi"/>
          <w:b/>
          <w:sz w:val="22"/>
          <w:szCs w:val="22"/>
        </w:rPr>
      </w:pPr>
    </w:p>
    <w:p w14:paraId="2CE7EB3D" w14:textId="77777777" w:rsidR="000C5BA5" w:rsidRPr="00CD7357" w:rsidRDefault="000C5BA5" w:rsidP="000C5BA5">
      <w:pPr>
        <w:rPr>
          <w:rFonts w:asciiTheme="minorHAnsi" w:eastAsiaTheme="minorEastAsia" w:hAnsiTheme="minorHAnsi" w:cstheme="minorBidi"/>
          <w:bCs/>
          <w:sz w:val="22"/>
          <w:szCs w:val="22"/>
        </w:rPr>
      </w:pPr>
      <w:r w:rsidRPr="00CD7357">
        <w:rPr>
          <w:rFonts w:asciiTheme="minorHAnsi" w:eastAsiaTheme="minorEastAsia" w:hAnsiTheme="minorHAnsi" w:cstheme="minorBidi"/>
          <w:bCs/>
          <w:sz w:val="22"/>
          <w:szCs w:val="22"/>
        </w:rPr>
        <w:t>Data, _______________</w:t>
      </w:r>
    </w:p>
    <w:p w14:paraId="58384DA3" w14:textId="77777777" w:rsidR="000C5BA5" w:rsidRPr="00F1096D" w:rsidRDefault="000C5BA5" w:rsidP="000C5BA5">
      <w:pPr>
        <w:contextualSpacing/>
        <w:rPr>
          <w:rFonts w:asciiTheme="minorHAnsi" w:hAnsiTheme="minorHAnsi" w:cstheme="minorHAnsi"/>
          <w:b/>
          <w:sz w:val="22"/>
          <w:szCs w:val="22"/>
        </w:rPr>
      </w:pPr>
    </w:p>
    <w:p w14:paraId="03075530" w14:textId="77777777" w:rsidR="000C5BA5" w:rsidRPr="00F1096D" w:rsidRDefault="000C5BA5" w:rsidP="000C5BA5">
      <w:pPr>
        <w:contextualSpacing/>
        <w:rPr>
          <w:rFonts w:asciiTheme="minorHAnsi" w:hAnsiTheme="minorHAnsi" w:cstheme="minorHAnsi"/>
          <w:sz w:val="22"/>
          <w:szCs w:val="22"/>
        </w:rPr>
      </w:pPr>
    </w:p>
    <w:p w14:paraId="4B5BC64A" w14:textId="77777777" w:rsidR="000C5BA5" w:rsidRPr="00F1096D" w:rsidRDefault="000C5BA5" w:rsidP="000C5BA5">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AD2D30A" w14:textId="77777777" w:rsidR="000C5BA5" w:rsidRPr="00F1096D" w:rsidRDefault="000C5BA5" w:rsidP="000C5BA5">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w:t>
      </w:r>
      <w:r>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 xml:space="preserve"> Firm</w:t>
      </w:r>
      <w:r>
        <w:rPr>
          <w:rFonts w:asciiTheme="minorHAnsi" w:eastAsia="Calibri" w:hAnsiTheme="minorHAnsi" w:cstheme="minorHAnsi"/>
          <w:sz w:val="22"/>
          <w:szCs w:val="22"/>
          <w:lang w:eastAsia="en-US"/>
        </w:rPr>
        <w:t>a</w:t>
      </w:r>
    </w:p>
    <w:p w14:paraId="24F6DC0F" w14:textId="77777777" w:rsidR="000C5BA5" w:rsidRPr="00F1096D" w:rsidRDefault="000C5BA5" w:rsidP="000C5BA5">
      <w:pPr>
        <w:tabs>
          <w:tab w:val="left" w:pos="6585"/>
        </w:tabs>
        <w:rPr>
          <w:rFonts w:asciiTheme="minorHAnsi" w:eastAsia="Calibri" w:hAnsiTheme="minorHAnsi" w:cstheme="minorHAnsi"/>
          <w:sz w:val="22"/>
          <w:szCs w:val="22"/>
          <w:lang w:eastAsia="en-US"/>
        </w:rPr>
      </w:pPr>
    </w:p>
    <w:p w14:paraId="2D64F27C" w14:textId="77777777" w:rsidR="000C5BA5" w:rsidRPr="00F1096D" w:rsidRDefault="000C5BA5" w:rsidP="000C5BA5">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14B73A05" w14:textId="77777777" w:rsidR="000C5BA5" w:rsidRPr="00F1096D" w:rsidRDefault="000C5BA5" w:rsidP="000C5BA5">
      <w:pPr>
        <w:rPr>
          <w:rFonts w:asciiTheme="minorHAnsi" w:eastAsia="Calibri" w:hAnsiTheme="minorHAnsi" w:cstheme="minorHAnsi"/>
          <w:sz w:val="24"/>
          <w:szCs w:val="24"/>
          <w:lang w:eastAsia="en-US"/>
        </w:rPr>
      </w:pPr>
    </w:p>
    <w:p w14:paraId="5439836B" w14:textId="77777777" w:rsidR="000C5BA5" w:rsidRPr="00C20594" w:rsidRDefault="000C5BA5" w:rsidP="000C5BA5">
      <w:pPr>
        <w:spacing w:after="200"/>
        <w:contextualSpacing/>
        <w:mirrorIndents/>
        <w:rPr>
          <w:rFonts w:asciiTheme="minorHAnsi" w:eastAsiaTheme="minorHAnsi" w:hAnsiTheme="minorHAnsi" w:cstheme="minorBidi"/>
          <w:i/>
          <w:sz w:val="22"/>
          <w:szCs w:val="22"/>
          <w:lang w:eastAsia="en-US"/>
        </w:rPr>
      </w:pPr>
    </w:p>
    <w:p w14:paraId="3D738327" w14:textId="77777777" w:rsidR="000C5BA5" w:rsidRPr="00EB52E0" w:rsidRDefault="000C5BA5" w:rsidP="000C5BA5">
      <w:pPr>
        <w:autoSpaceDE w:val="0"/>
        <w:spacing w:after="200"/>
        <w:mirrorIndents/>
        <w:rPr>
          <w:rFonts w:ascii="Arial" w:eastAsiaTheme="minorEastAsia" w:hAnsi="Arial" w:cs="Arial"/>
          <w:sz w:val="18"/>
          <w:szCs w:val="18"/>
        </w:rPr>
      </w:pPr>
    </w:p>
    <w:p w14:paraId="137B3C7F" w14:textId="77777777" w:rsidR="000C5BA5" w:rsidRPr="00EB52E0" w:rsidRDefault="000C5BA5" w:rsidP="000C5BA5">
      <w:pPr>
        <w:widowControl w:val="0"/>
        <w:tabs>
          <w:tab w:val="left" w:pos="1733"/>
        </w:tabs>
        <w:autoSpaceDE w:val="0"/>
        <w:autoSpaceDN w:val="0"/>
        <w:ind w:right="284"/>
        <w:rPr>
          <w:rFonts w:ascii="Arial" w:eastAsiaTheme="minorEastAsia" w:hAnsi="Arial" w:cs="Arial"/>
          <w:sz w:val="18"/>
          <w:szCs w:val="18"/>
        </w:rPr>
      </w:pPr>
    </w:p>
    <w:p w14:paraId="05099D48" w14:textId="77777777" w:rsidR="00746ABA" w:rsidRPr="00FA1500" w:rsidRDefault="00746ABA" w:rsidP="000C5BA5">
      <w:pPr>
        <w:contextualSpacing/>
        <w:rPr>
          <w:rFonts w:ascii="Arial" w:hAnsi="Arial" w:cs="Arial"/>
          <w:sz w:val="18"/>
          <w:szCs w:val="18"/>
        </w:rPr>
      </w:pPr>
    </w:p>
    <w:sectPr w:rsidR="00746ABA" w:rsidRPr="00FA1500" w:rsidSect="00E248DE">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D411" w14:textId="77777777" w:rsidR="00ED0233" w:rsidRDefault="00ED0233">
      <w:r>
        <w:separator/>
      </w:r>
    </w:p>
  </w:endnote>
  <w:endnote w:type="continuationSeparator" w:id="0">
    <w:p w14:paraId="7DDA1DBF" w14:textId="77777777" w:rsidR="00ED0233" w:rsidRDefault="00ED0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2C2A"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end"/>
    </w:r>
  </w:p>
  <w:p w14:paraId="529129A3" w14:textId="77777777" w:rsidR="00AF52DE" w:rsidRDefault="00AF52D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260B" w14:textId="77777777" w:rsidR="00AF52DE" w:rsidRDefault="00FE4A24">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0A0A97">
      <w:rPr>
        <w:rStyle w:val="Numeropagina"/>
        <w:noProof/>
      </w:rPr>
      <w:t>5</w:t>
    </w:r>
    <w:r>
      <w:rPr>
        <w:rStyle w:val="Numeropagina"/>
      </w:rPr>
      <w:fldChar w:fldCharType="end"/>
    </w:r>
  </w:p>
  <w:p w14:paraId="40752034" w14:textId="77777777" w:rsidR="00AF52DE" w:rsidRDefault="00AF52D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90C28" w14:textId="77777777" w:rsidR="00ED0233" w:rsidRDefault="00ED0233">
      <w:r>
        <w:separator/>
      </w:r>
    </w:p>
  </w:footnote>
  <w:footnote w:type="continuationSeparator" w:id="0">
    <w:p w14:paraId="5986B316" w14:textId="77777777" w:rsidR="00ED0233" w:rsidRDefault="00ED02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5DE3" w14:textId="77777777" w:rsidR="009D4F99" w:rsidRDefault="009D4F99" w:rsidP="009D4F99">
    <w:pPr>
      <w:jc w:val="both"/>
      <w:rPr>
        <w:sz w:val="16"/>
        <w:szCs w:val="16"/>
      </w:rPr>
    </w:pPr>
    <w:r>
      <w:rPr>
        <w:noProof/>
      </w:rPr>
      <w:drawing>
        <wp:inline distT="0" distB="0" distL="0" distR="0" wp14:anchorId="59C20988" wp14:editId="03F488F1">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0233B518" w14:textId="77777777" w:rsidR="009D4F99" w:rsidRDefault="009D4F99" w:rsidP="009D4F99">
    <w:pPr>
      <w:widowControl w:val="0"/>
      <w:tabs>
        <w:tab w:val="left" w:pos="1733"/>
      </w:tabs>
      <w:autoSpaceDE w:val="0"/>
      <w:autoSpaceDN w:val="0"/>
      <w:ind w:right="284"/>
      <w:jc w:val="center"/>
      <w:rPr>
        <w:rFonts w:ascii="Calibri" w:eastAsia="Calibri" w:hAnsi="Calibri" w:cs="Calibri"/>
        <w:b/>
        <w:sz w:val="22"/>
        <w:szCs w:val="22"/>
        <w:lang w:eastAsia="en-US"/>
      </w:rPr>
    </w:pPr>
  </w:p>
  <w:p w14:paraId="14B71537" w14:textId="77777777" w:rsidR="009D4F99" w:rsidRPr="00AD6399" w:rsidRDefault="009D4F99" w:rsidP="009D4F99">
    <w:pPr>
      <w:jc w:val="center"/>
      <w:rPr>
        <w:b/>
        <w:bCs/>
        <w:color w:val="000000"/>
        <w:sz w:val="24"/>
        <w:szCs w:val="24"/>
      </w:rPr>
    </w:pPr>
    <w:r w:rsidRPr="00AD6399">
      <w:rPr>
        <w:b/>
        <w:bCs/>
        <w:color w:val="000000"/>
        <w:sz w:val="24"/>
        <w:szCs w:val="24"/>
      </w:rPr>
      <w:t>ISTITUTO COMPRENSIVO “DON LIBORIO PALAZZO-SALINARI”</w:t>
    </w:r>
  </w:p>
  <w:p w14:paraId="4EB59B00" w14:textId="77777777" w:rsidR="009D4F99" w:rsidRPr="00AD6399" w:rsidRDefault="009D4F99" w:rsidP="009D4F99">
    <w:pPr>
      <w:jc w:val="center"/>
      <w:rPr>
        <w:b/>
        <w:bCs/>
        <w:color w:val="000000"/>
        <w:sz w:val="24"/>
        <w:szCs w:val="24"/>
      </w:rPr>
    </w:pPr>
    <w:r w:rsidRPr="00AD6399">
      <w:rPr>
        <w:b/>
        <w:bCs/>
        <w:color w:val="000000"/>
        <w:sz w:val="24"/>
        <w:szCs w:val="24"/>
      </w:rPr>
      <w:t>75024 MONTESCAGLIOSO (MT) - RIONE M. POLO, snc</w:t>
    </w:r>
  </w:p>
  <w:p w14:paraId="28082C70" w14:textId="77777777" w:rsidR="009D4F99" w:rsidRPr="00903B85" w:rsidRDefault="009D4F99" w:rsidP="009D4F99">
    <w:pPr>
      <w:jc w:val="center"/>
      <w:rPr>
        <w:b/>
        <w:bCs/>
        <w:color w:val="000000"/>
        <w:sz w:val="24"/>
        <w:szCs w:val="24"/>
        <w:lang w:val="en-US"/>
      </w:rPr>
    </w:pPr>
    <w:r w:rsidRPr="00903B85">
      <w:rPr>
        <w:b/>
        <w:bCs/>
        <w:color w:val="000000"/>
        <w:sz w:val="24"/>
        <w:szCs w:val="24"/>
        <w:lang w:val="en-US"/>
      </w:rPr>
      <w:t xml:space="preserve">C.F. 93049170777 –C.M. MTIC823003 Tel. 0835/207109 </w:t>
    </w:r>
  </w:p>
  <w:p w14:paraId="5C9D8B91" w14:textId="77777777" w:rsidR="009D4F99" w:rsidRPr="00741D5B" w:rsidRDefault="009D4F99" w:rsidP="009D4F99">
    <w:pPr>
      <w:rPr>
        <w:b/>
        <w:bCs/>
        <w:color w:val="000000"/>
        <w:sz w:val="24"/>
        <w:szCs w:val="24"/>
      </w:rPr>
    </w:pPr>
    <w:r w:rsidRPr="003F764A">
      <w:rPr>
        <w:b/>
        <w:bCs/>
        <w:color w:val="000000"/>
        <w:sz w:val="24"/>
        <w:szCs w:val="24"/>
        <w:lang w:val="en-US"/>
      </w:rPr>
      <w:t xml:space="preserve">                 </w:t>
    </w:r>
    <w:r w:rsidRPr="00AD6399">
      <w:rPr>
        <w:b/>
        <w:bCs/>
        <w:color w:val="000000"/>
        <w:sz w:val="24"/>
        <w:szCs w:val="24"/>
      </w:rPr>
      <w:t>e</w:t>
    </w:r>
    <w:r>
      <w:rPr>
        <w:b/>
        <w:bCs/>
        <w:color w:val="000000"/>
        <w:sz w:val="24"/>
        <w:szCs w:val="24"/>
      </w:rPr>
      <w:t>-</w:t>
    </w:r>
    <w:r w:rsidRPr="00AD6399">
      <w:rPr>
        <w:b/>
        <w:bCs/>
        <w:color w:val="000000"/>
        <w:sz w:val="24"/>
        <w:szCs w:val="24"/>
      </w:rPr>
      <w:t xml:space="preserve">mail: </w:t>
    </w:r>
    <w:hyperlink r:id="rId2" w:history="1">
      <w:r w:rsidRPr="009D4313">
        <w:rPr>
          <w:rStyle w:val="Collegamentoipertestuale"/>
          <w:b/>
          <w:bCs/>
          <w:sz w:val="24"/>
          <w:szCs w:val="24"/>
        </w:rPr>
        <w:t>MTIC823003@istruzione.it</w:t>
      </w:r>
    </w:hyperlink>
    <w:r>
      <w:rPr>
        <w:b/>
        <w:bCs/>
        <w:color w:val="000000"/>
        <w:sz w:val="24"/>
        <w:szCs w:val="24"/>
      </w:rPr>
      <w:t xml:space="preserve"> </w:t>
    </w:r>
    <w:r w:rsidRPr="00741D5B">
      <w:rPr>
        <w:b/>
        <w:bCs/>
        <w:color w:val="000000"/>
        <w:sz w:val="24"/>
        <w:szCs w:val="24"/>
      </w:rPr>
      <w:t xml:space="preserve">PEC: </w:t>
    </w:r>
    <w:hyperlink r:id="rId3" w:history="1">
      <w:r w:rsidRPr="00741D5B">
        <w:rPr>
          <w:rStyle w:val="Collegamentoipertestuale"/>
          <w:b/>
          <w:bCs/>
          <w:sz w:val="24"/>
          <w:szCs w:val="24"/>
        </w:rPr>
        <w:t>MTIC823003@PEC.ISTRUZIONE.IT</w:t>
      </w:r>
    </w:hyperlink>
    <w:r w:rsidRPr="00741D5B">
      <w:rPr>
        <w:b/>
        <w:bCs/>
        <w:color w:val="000000"/>
        <w:sz w:val="24"/>
        <w:szCs w:val="24"/>
      </w:rPr>
      <w:t xml:space="preserve"> </w:t>
    </w:r>
  </w:p>
  <w:p w14:paraId="62C6E6B1" w14:textId="0B59B9DD" w:rsidR="009D4F99" w:rsidRDefault="009D4F99" w:rsidP="009D4F99">
    <w:pPr>
      <w:pStyle w:val="Intestazione"/>
      <w:jc w:val="center"/>
    </w:pPr>
    <w:r w:rsidRPr="00AD6399">
      <w:rPr>
        <w:b/>
        <w:bCs/>
        <w:color w:val="000000"/>
        <w:sz w:val="24"/>
        <w:szCs w:val="24"/>
      </w:rPr>
      <w:t>Sito:</w:t>
    </w:r>
    <w:r>
      <w:rPr>
        <w:b/>
        <w:bCs/>
        <w:color w:val="000000"/>
        <w:sz w:val="24"/>
        <w:szCs w:val="24"/>
      </w:rPr>
      <w:t xml:space="preserve"> </w:t>
    </w:r>
    <w:hyperlink r:id="rId4" w:history="1">
      <w:r w:rsidRPr="009D4313">
        <w:rPr>
          <w:rStyle w:val="Collegamentoipertestuale"/>
          <w:b/>
          <w:bCs/>
          <w:sz w:val="24"/>
          <w:szCs w:val="24"/>
        </w:rPr>
        <w:t>www.icmontescaglioso.edu.it</w:t>
      </w:r>
    </w:hyperlink>
  </w:p>
  <w:p w14:paraId="5EA9A8AE" w14:textId="77777777" w:rsidR="009D4F99" w:rsidRPr="009D4F99" w:rsidRDefault="009D4F99" w:rsidP="009D4F9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D910D9C"/>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2"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1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8F3132"/>
    <w:multiLevelType w:val="hybridMultilevel"/>
    <w:tmpl w:val="2072389E"/>
    <w:lvl w:ilvl="0" w:tplc="0000000C">
      <w:start w:val="1"/>
      <w:numFmt w:val="bullet"/>
      <w:lvlText w:val=""/>
      <w:lvlJc w:val="left"/>
      <w:pPr>
        <w:ind w:left="720" w:hanging="360"/>
      </w:pPr>
      <w:rPr>
        <w:rFonts w:ascii="Wingdings" w:hAnsi="Wingdings" w:cs="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55892A7B"/>
    <w:multiLevelType w:val="hybridMultilevel"/>
    <w:tmpl w:val="D520BBA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76A46F9"/>
    <w:multiLevelType w:val="hybridMultilevel"/>
    <w:tmpl w:val="F6408754"/>
    <w:lvl w:ilvl="0" w:tplc="0000000C">
      <w:start w:val="1"/>
      <w:numFmt w:val="bullet"/>
      <w:lvlText w:val=""/>
      <w:lvlJc w:val="left"/>
      <w:pPr>
        <w:ind w:left="720" w:hanging="360"/>
      </w:pPr>
      <w:rPr>
        <w:rFonts w:ascii="Wingdings" w:hAnsi="Wingdings" w:cs="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25057186">
    <w:abstractNumId w:val="5"/>
  </w:num>
  <w:num w:numId="2" w16cid:durableId="884563547">
    <w:abstractNumId w:val="12"/>
  </w:num>
  <w:num w:numId="3" w16cid:durableId="35198321">
    <w:abstractNumId w:val="0"/>
  </w:num>
  <w:num w:numId="4" w16cid:durableId="1284845793">
    <w:abstractNumId w:val="1"/>
  </w:num>
  <w:num w:numId="5" w16cid:durableId="827131721">
    <w:abstractNumId w:val="2"/>
  </w:num>
  <w:num w:numId="6" w16cid:durableId="963078384">
    <w:abstractNumId w:val="9"/>
  </w:num>
  <w:num w:numId="7" w16cid:durableId="984704631">
    <w:abstractNumId w:val="7"/>
  </w:num>
  <w:num w:numId="8" w16cid:durableId="1611934961">
    <w:abstractNumId w:val="14"/>
  </w:num>
  <w:num w:numId="9" w16cid:durableId="2033845949">
    <w:abstractNumId w:val="11"/>
  </w:num>
  <w:num w:numId="10" w16cid:durableId="1603566737">
    <w:abstractNumId w:val="22"/>
  </w:num>
  <w:num w:numId="11" w16cid:durableId="1379939929">
    <w:abstractNumId w:val="8"/>
  </w:num>
  <w:num w:numId="12" w16cid:durableId="959533733">
    <w:abstractNumId w:val="19"/>
  </w:num>
  <w:num w:numId="13" w16cid:durableId="996029403">
    <w:abstractNumId w:val="16"/>
  </w:num>
  <w:num w:numId="14" w16cid:durableId="254751692">
    <w:abstractNumId w:val="21"/>
  </w:num>
  <w:num w:numId="15" w16cid:durableId="585727618">
    <w:abstractNumId w:val="18"/>
  </w:num>
  <w:num w:numId="16" w16cid:durableId="933246249">
    <w:abstractNumId w:val="6"/>
  </w:num>
  <w:num w:numId="17" w16cid:durableId="185489471">
    <w:abstractNumId w:val="3"/>
  </w:num>
  <w:num w:numId="18" w16cid:durableId="1083144401">
    <w:abstractNumId w:val="4"/>
  </w:num>
  <w:num w:numId="19" w16cid:durableId="706375724">
    <w:abstractNumId w:val="10"/>
  </w:num>
  <w:num w:numId="20" w16cid:durableId="18199592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80367116">
    <w:abstractNumId w:val="15"/>
  </w:num>
  <w:num w:numId="22" w16cid:durableId="1707023820">
    <w:abstractNumId w:val="20"/>
  </w:num>
  <w:num w:numId="23" w16cid:durableId="6359925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10D73"/>
    <w:rsid w:val="0001314D"/>
    <w:rsid w:val="0001443F"/>
    <w:rsid w:val="00016658"/>
    <w:rsid w:val="00021EB3"/>
    <w:rsid w:val="00026156"/>
    <w:rsid w:val="0003018C"/>
    <w:rsid w:val="000309DF"/>
    <w:rsid w:val="0003191C"/>
    <w:rsid w:val="000371CE"/>
    <w:rsid w:val="00046B4A"/>
    <w:rsid w:val="00047934"/>
    <w:rsid w:val="0005084A"/>
    <w:rsid w:val="00051E72"/>
    <w:rsid w:val="000534AD"/>
    <w:rsid w:val="000539ED"/>
    <w:rsid w:val="000564C9"/>
    <w:rsid w:val="00056833"/>
    <w:rsid w:val="00062DD4"/>
    <w:rsid w:val="00062E4A"/>
    <w:rsid w:val="000670A5"/>
    <w:rsid w:val="000717F5"/>
    <w:rsid w:val="000736AB"/>
    <w:rsid w:val="00076882"/>
    <w:rsid w:val="00091D83"/>
    <w:rsid w:val="000A0A97"/>
    <w:rsid w:val="000A19BA"/>
    <w:rsid w:val="000A2C09"/>
    <w:rsid w:val="000A74CB"/>
    <w:rsid w:val="000B12C5"/>
    <w:rsid w:val="000B480F"/>
    <w:rsid w:val="000B6C44"/>
    <w:rsid w:val="000C0039"/>
    <w:rsid w:val="000C03E3"/>
    <w:rsid w:val="000C11ED"/>
    <w:rsid w:val="000C5BA5"/>
    <w:rsid w:val="000C7368"/>
    <w:rsid w:val="000D1AFB"/>
    <w:rsid w:val="000D5BE5"/>
    <w:rsid w:val="000E1E4D"/>
    <w:rsid w:val="000F0CA0"/>
    <w:rsid w:val="000F2156"/>
    <w:rsid w:val="000F4D89"/>
    <w:rsid w:val="000F5E3D"/>
    <w:rsid w:val="000F5F5D"/>
    <w:rsid w:val="000F7F3B"/>
    <w:rsid w:val="00100384"/>
    <w:rsid w:val="00104CEA"/>
    <w:rsid w:val="00112288"/>
    <w:rsid w:val="00112BBD"/>
    <w:rsid w:val="00115471"/>
    <w:rsid w:val="001223B0"/>
    <w:rsid w:val="0012335E"/>
    <w:rsid w:val="001260DF"/>
    <w:rsid w:val="00131078"/>
    <w:rsid w:val="00132183"/>
    <w:rsid w:val="001335C6"/>
    <w:rsid w:val="00133C52"/>
    <w:rsid w:val="00134559"/>
    <w:rsid w:val="00135167"/>
    <w:rsid w:val="001352AB"/>
    <w:rsid w:val="001375FD"/>
    <w:rsid w:val="00140B98"/>
    <w:rsid w:val="001508F3"/>
    <w:rsid w:val="001522C3"/>
    <w:rsid w:val="00154F0E"/>
    <w:rsid w:val="00160EA8"/>
    <w:rsid w:val="001622AF"/>
    <w:rsid w:val="00164BD8"/>
    <w:rsid w:val="00167C80"/>
    <w:rsid w:val="00174486"/>
    <w:rsid w:val="00174541"/>
    <w:rsid w:val="00175FFB"/>
    <w:rsid w:val="00182723"/>
    <w:rsid w:val="0018773E"/>
    <w:rsid w:val="00191757"/>
    <w:rsid w:val="001A5909"/>
    <w:rsid w:val="001A6378"/>
    <w:rsid w:val="001A7E27"/>
    <w:rsid w:val="001A7EA8"/>
    <w:rsid w:val="001B1257"/>
    <w:rsid w:val="001B1415"/>
    <w:rsid w:val="001B484F"/>
    <w:rsid w:val="001B7378"/>
    <w:rsid w:val="001C0302"/>
    <w:rsid w:val="001C6C49"/>
    <w:rsid w:val="001D4B64"/>
    <w:rsid w:val="001D6B50"/>
    <w:rsid w:val="001E4E6F"/>
    <w:rsid w:val="001F16A2"/>
    <w:rsid w:val="001F207B"/>
    <w:rsid w:val="001F6C2D"/>
    <w:rsid w:val="00207849"/>
    <w:rsid w:val="00210607"/>
    <w:rsid w:val="00211108"/>
    <w:rsid w:val="00213B82"/>
    <w:rsid w:val="00213C1D"/>
    <w:rsid w:val="0021559E"/>
    <w:rsid w:val="00222A56"/>
    <w:rsid w:val="002247FE"/>
    <w:rsid w:val="00225146"/>
    <w:rsid w:val="00226CB3"/>
    <w:rsid w:val="0023285D"/>
    <w:rsid w:val="00233D36"/>
    <w:rsid w:val="00240337"/>
    <w:rsid w:val="0024391D"/>
    <w:rsid w:val="0025352F"/>
    <w:rsid w:val="002539BB"/>
    <w:rsid w:val="0026467A"/>
    <w:rsid w:val="00265864"/>
    <w:rsid w:val="002708A6"/>
    <w:rsid w:val="00282A21"/>
    <w:rsid w:val="002860BF"/>
    <w:rsid w:val="00286C40"/>
    <w:rsid w:val="002943C2"/>
    <w:rsid w:val="002A6748"/>
    <w:rsid w:val="002B0440"/>
    <w:rsid w:val="002B19C7"/>
    <w:rsid w:val="002B206B"/>
    <w:rsid w:val="002B3171"/>
    <w:rsid w:val="002B684C"/>
    <w:rsid w:val="002C1C92"/>
    <w:rsid w:val="002C1E86"/>
    <w:rsid w:val="002D472B"/>
    <w:rsid w:val="002D786D"/>
    <w:rsid w:val="002E1891"/>
    <w:rsid w:val="002E5DB6"/>
    <w:rsid w:val="002F49B3"/>
    <w:rsid w:val="002F66C4"/>
    <w:rsid w:val="00300F45"/>
    <w:rsid w:val="00304B62"/>
    <w:rsid w:val="0030701D"/>
    <w:rsid w:val="00317913"/>
    <w:rsid w:val="00336F0F"/>
    <w:rsid w:val="003469AB"/>
    <w:rsid w:val="00347262"/>
    <w:rsid w:val="00350E60"/>
    <w:rsid w:val="00351652"/>
    <w:rsid w:val="00351867"/>
    <w:rsid w:val="00355615"/>
    <w:rsid w:val="0035659B"/>
    <w:rsid w:val="00361D26"/>
    <w:rsid w:val="00363B1F"/>
    <w:rsid w:val="00364760"/>
    <w:rsid w:val="0036522E"/>
    <w:rsid w:val="00367396"/>
    <w:rsid w:val="003726C9"/>
    <w:rsid w:val="00372A98"/>
    <w:rsid w:val="00374926"/>
    <w:rsid w:val="00376169"/>
    <w:rsid w:val="00380B8B"/>
    <w:rsid w:val="00382EC8"/>
    <w:rsid w:val="00383ADD"/>
    <w:rsid w:val="00392E1C"/>
    <w:rsid w:val="00395933"/>
    <w:rsid w:val="003A007F"/>
    <w:rsid w:val="003A01DE"/>
    <w:rsid w:val="003A1779"/>
    <w:rsid w:val="003A5B4F"/>
    <w:rsid w:val="003A5D3A"/>
    <w:rsid w:val="003B79E2"/>
    <w:rsid w:val="003C0DE3"/>
    <w:rsid w:val="003C7396"/>
    <w:rsid w:val="003E18F4"/>
    <w:rsid w:val="003E2DA4"/>
    <w:rsid w:val="003E2E35"/>
    <w:rsid w:val="003E5C47"/>
    <w:rsid w:val="003F0BC1"/>
    <w:rsid w:val="003F5439"/>
    <w:rsid w:val="00406CC5"/>
    <w:rsid w:val="004076E9"/>
    <w:rsid w:val="0041046F"/>
    <w:rsid w:val="00414813"/>
    <w:rsid w:val="00416DC1"/>
    <w:rsid w:val="00430C48"/>
    <w:rsid w:val="00433CB5"/>
    <w:rsid w:val="0044224C"/>
    <w:rsid w:val="00443639"/>
    <w:rsid w:val="00446355"/>
    <w:rsid w:val="0044774A"/>
    <w:rsid w:val="004563DD"/>
    <w:rsid w:val="00462440"/>
    <w:rsid w:val="004652D3"/>
    <w:rsid w:val="004657B2"/>
    <w:rsid w:val="004722C2"/>
    <w:rsid w:val="00484CE2"/>
    <w:rsid w:val="00485D17"/>
    <w:rsid w:val="00486E99"/>
    <w:rsid w:val="004914CB"/>
    <w:rsid w:val="00497369"/>
    <w:rsid w:val="004A56FA"/>
    <w:rsid w:val="004A5D71"/>
    <w:rsid w:val="004B62EF"/>
    <w:rsid w:val="004B71EE"/>
    <w:rsid w:val="004C01A7"/>
    <w:rsid w:val="004D18E3"/>
    <w:rsid w:val="004D1C0F"/>
    <w:rsid w:val="004E105E"/>
    <w:rsid w:val="004E6955"/>
    <w:rsid w:val="004F7A83"/>
    <w:rsid w:val="00503E82"/>
    <w:rsid w:val="00504B83"/>
    <w:rsid w:val="00505644"/>
    <w:rsid w:val="005057E0"/>
    <w:rsid w:val="0051094E"/>
    <w:rsid w:val="00520DBD"/>
    <w:rsid w:val="00525018"/>
    <w:rsid w:val="00526196"/>
    <w:rsid w:val="005263CD"/>
    <w:rsid w:val="0052773A"/>
    <w:rsid w:val="00527AAD"/>
    <w:rsid w:val="00535EF8"/>
    <w:rsid w:val="00547C3A"/>
    <w:rsid w:val="00551462"/>
    <w:rsid w:val="005528BF"/>
    <w:rsid w:val="005540B3"/>
    <w:rsid w:val="0055517D"/>
    <w:rsid w:val="005603E9"/>
    <w:rsid w:val="00560F4E"/>
    <w:rsid w:val="00561D71"/>
    <w:rsid w:val="00565200"/>
    <w:rsid w:val="00567DE5"/>
    <w:rsid w:val="00567E59"/>
    <w:rsid w:val="00576F0F"/>
    <w:rsid w:val="00583A1F"/>
    <w:rsid w:val="00585647"/>
    <w:rsid w:val="00585A3D"/>
    <w:rsid w:val="00585C3D"/>
    <w:rsid w:val="00591CC1"/>
    <w:rsid w:val="00594098"/>
    <w:rsid w:val="005A7F30"/>
    <w:rsid w:val="005B65B5"/>
    <w:rsid w:val="005C2D6B"/>
    <w:rsid w:val="005C77DE"/>
    <w:rsid w:val="005D1429"/>
    <w:rsid w:val="005D742D"/>
    <w:rsid w:val="005E0503"/>
    <w:rsid w:val="005E1624"/>
    <w:rsid w:val="005E1E0C"/>
    <w:rsid w:val="005E2288"/>
    <w:rsid w:val="005E295D"/>
    <w:rsid w:val="005E387E"/>
    <w:rsid w:val="005E53CE"/>
    <w:rsid w:val="005E721D"/>
    <w:rsid w:val="005F0CCF"/>
    <w:rsid w:val="005F5051"/>
    <w:rsid w:val="005F72D5"/>
    <w:rsid w:val="006008A3"/>
    <w:rsid w:val="00605CA8"/>
    <w:rsid w:val="00606B2E"/>
    <w:rsid w:val="00607877"/>
    <w:rsid w:val="006105EA"/>
    <w:rsid w:val="006119C3"/>
    <w:rsid w:val="0062483F"/>
    <w:rsid w:val="00632BF9"/>
    <w:rsid w:val="00632F5C"/>
    <w:rsid w:val="00634042"/>
    <w:rsid w:val="00637EE7"/>
    <w:rsid w:val="00647912"/>
    <w:rsid w:val="0065050C"/>
    <w:rsid w:val="0065467C"/>
    <w:rsid w:val="0066271B"/>
    <w:rsid w:val="006648CD"/>
    <w:rsid w:val="006670E5"/>
    <w:rsid w:val="00674BB2"/>
    <w:rsid w:val="006761FD"/>
    <w:rsid w:val="0067699A"/>
    <w:rsid w:val="0068062A"/>
    <w:rsid w:val="00681076"/>
    <w:rsid w:val="00683118"/>
    <w:rsid w:val="00692070"/>
    <w:rsid w:val="006941FE"/>
    <w:rsid w:val="006A149B"/>
    <w:rsid w:val="006A73FD"/>
    <w:rsid w:val="006B0653"/>
    <w:rsid w:val="006B162F"/>
    <w:rsid w:val="006B2F2A"/>
    <w:rsid w:val="006B7D8C"/>
    <w:rsid w:val="006C0DCD"/>
    <w:rsid w:val="006C1D43"/>
    <w:rsid w:val="006C1E40"/>
    <w:rsid w:val="006C398B"/>
    <w:rsid w:val="006C761E"/>
    <w:rsid w:val="006D0469"/>
    <w:rsid w:val="006D04D6"/>
    <w:rsid w:val="006D415B"/>
    <w:rsid w:val="006D4AC3"/>
    <w:rsid w:val="006E0673"/>
    <w:rsid w:val="006F05B1"/>
    <w:rsid w:val="00704EBC"/>
    <w:rsid w:val="00705188"/>
    <w:rsid w:val="00706853"/>
    <w:rsid w:val="00706DD4"/>
    <w:rsid w:val="00710D1C"/>
    <w:rsid w:val="00717756"/>
    <w:rsid w:val="0072474A"/>
    <w:rsid w:val="00725408"/>
    <w:rsid w:val="00725C14"/>
    <w:rsid w:val="0072785A"/>
    <w:rsid w:val="00731440"/>
    <w:rsid w:val="00733D1B"/>
    <w:rsid w:val="00740439"/>
    <w:rsid w:val="00740888"/>
    <w:rsid w:val="00746ABA"/>
    <w:rsid w:val="00747847"/>
    <w:rsid w:val="00750BD2"/>
    <w:rsid w:val="00750EBA"/>
    <w:rsid w:val="0075443C"/>
    <w:rsid w:val="00760F74"/>
    <w:rsid w:val="00762ABA"/>
    <w:rsid w:val="007676DE"/>
    <w:rsid w:val="00772936"/>
    <w:rsid w:val="00775397"/>
    <w:rsid w:val="0077662D"/>
    <w:rsid w:val="00777992"/>
    <w:rsid w:val="007832AD"/>
    <w:rsid w:val="00783B41"/>
    <w:rsid w:val="0079013C"/>
    <w:rsid w:val="007927F5"/>
    <w:rsid w:val="00796D2C"/>
    <w:rsid w:val="007A3EDB"/>
    <w:rsid w:val="007B0617"/>
    <w:rsid w:val="007B4132"/>
    <w:rsid w:val="007B4259"/>
    <w:rsid w:val="007B4C06"/>
    <w:rsid w:val="007B59D8"/>
    <w:rsid w:val="007C4C5B"/>
    <w:rsid w:val="007D3843"/>
    <w:rsid w:val="007D74F4"/>
    <w:rsid w:val="007D7C11"/>
    <w:rsid w:val="007E0636"/>
    <w:rsid w:val="007E2352"/>
    <w:rsid w:val="007F17F0"/>
    <w:rsid w:val="007F24B6"/>
    <w:rsid w:val="007F5DF0"/>
    <w:rsid w:val="00801BA6"/>
    <w:rsid w:val="00815D29"/>
    <w:rsid w:val="00821BBE"/>
    <w:rsid w:val="0082652D"/>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DC2"/>
    <w:rsid w:val="00875E5A"/>
    <w:rsid w:val="008774F8"/>
    <w:rsid w:val="008805AA"/>
    <w:rsid w:val="00881E62"/>
    <w:rsid w:val="00883FF4"/>
    <w:rsid w:val="0089682F"/>
    <w:rsid w:val="00897BDF"/>
    <w:rsid w:val="008A1E97"/>
    <w:rsid w:val="008B1FC8"/>
    <w:rsid w:val="008B37FD"/>
    <w:rsid w:val="008B6767"/>
    <w:rsid w:val="008B67E9"/>
    <w:rsid w:val="008D1317"/>
    <w:rsid w:val="008E0D91"/>
    <w:rsid w:val="008E0DE5"/>
    <w:rsid w:val="008F28B1"/>
    <w:rsid w:val="008F3CD8"/>
    <w:rsid w:val="008F7B5F"/>
    <w:rsid w:val="0090455C"/>
    <w:rsid w:val="00906BD1"/>
    <w:rsid w:val="009105E1"/>
    <w:rsid w:val="00922C11"/>
    <w:rsid w:val="00923596"/>
    <w:rsid w:val="009238C9"/>
    <w:rsid w:val="009246DD"/>
    <w:rsid w:val="00926477"/>
    <w:rsid w:val="0093431C"/>
    <w:rsid w:val="00941128"/>
    <w:rsid w:val="00942D93"/>
    <w:rsid w:val="009454DE"/>
    <w:rsid w:val="00947939"/>
    <w:rsid w:val="00955B20"/>
    <w:rsid w:val="00956EC5"/>
    <w:rsid w:val="00964DE6"/>
    <w:rsid w:val="00971485"/>
    <w:rsid w:val="00980B3C"/>
    <w:rsid w:val="0098483C"/>
    <w:rsid w:val="00990253"/>
    <w:rsid w:val="00990DB4"/>
    <w:rsid w:val="009944D6"/>
    <w:rsid w:val="009958CB"/>
    <w:rsid w:val="009A0D66"/>
    <w:rsid w:val="009B2F7D"/>
    <w:rsid w:val="009B31B2"/>
    <w:rsid w:val="009B3956"/>
    <w:rsid w:val="009C54FA"/>
    <w:rsid w:val="009C723F"/>
    <w:rsid w:val="009D0487"/>
    <w:rsid w:val="009D102B"/>
    <w:rsid w:val="009D1FFB"/>
    <w:rsid w:val="009D22EB"/>
    <w:rsid w:val="009D42CC"/>
    <w:rsid w:val="009D4F99"/>
    <w:rsid w:val="009D7632"/>
    <w:rsid w:val="009F0ED6"/>
    <w:rsid w:val="009F477B"/>
    <w:rsid w:val="00A023CC"/>
    <w:rsid w:val="00A11AC5"/>
    <w:rsid w:val="00A11DB1"/>
    <w:rsid w:val="00A13318"/>
    <w:rsid w:val="00A15AF4"/>
    <w:rsid w:val="00A174A1"/>
    <w:rsid w:val="00A2044A"/>
    <w:rsid w:val="00A31FDE"/>
    <w:rsid w:val="00A32674"/>
    <w:rsid w:val="00A32D87"/>
    <w:rsid w:val="00A37B85"/>
    <w:rsid w:val="00A403C5"/>
    <w:rsid w:val="00A41940"/>
    <w:rsid w:val="00A41BEA"/>
    <w:rsid w:val="00A41C29"/>
    <w:rsid w:val="00A44878"/>
    <w:rsid w:val="00A471C6"/>
    <w:rsid w:val="00A47AA5"/>
    <w:rsid w:val="00A552D6"/>
    <w:rsid w:val="00A5614F"/>
    <w:rsid w:val="00A57F54"/>
    <w:rsid w:val="00A6054A"/>
    <w:rsid w:val="00A6464D"/>
    <w:rsid w:val="00A65DF8"/>
    <w:rsid w:val="00A727A8"/>
    <w:rsid w:val="00A765CC"/>
    <w:rsid w:val="00A76733"/>
    <w:rsid w:val="00A90F34"/>
    <w:rsid w:val="00A91C14"/>
    <w:rsid w:val="00AA0AF3"/>
    <w:rsid w:val="00AA6CCD"/>
    <w:rsid w:val="00AB3F38"/>
    <w:rsid w:val="00AB76C8"/>
    <w:rsid w:val="00AC62CF"/>
    <w:rsid w:val="00AD07E7"/>
    <w:rsid w:val="00AD28CB"/>
    <w:rsid w:val="00AD2B52"/>
    <w:rsid w:val="00AD540E"/>
    <w:rsid w:val="00AD7CF4"/>
    <w:rsid w:val="00AE6A54"/>
    <w:rsid w:val="00AF52DE"/>
    <w:rsid w:val="00B00B0E"/>
    <w:rsid w:val="00B037E8"/>
    <w:rsid w:val="00B03CC7"/>
    <w:rsid w:val="00B122F3"/>
    <w:rsid w:val="00B2311E"/>
    <w:rsid w:val="00B23FD6"/>
    <w:rsid w:val="00B3163E"/>
    <w:rsid w:val="00B31B50"/>
    <w:rsid w:val="00B325B9"/>
    <w:rsid w:val="00B33F7A"/>
    <w:rsid w:val="00B353E9"/>
    <w:rsid w:val="00B36274"/>
    <w:rsid w:val="00B419CF"/>
    <w:rsid w:val="00B53E4C"/>
    <w:rsid w:val="00B65801"/>
    <w:rsid w:val="00B671DC"/>
    <w:rsid w:val="00B820A2"/>
    <w:rsid w:val="00B833F2"/>
    <w:rsid w:val="00B87A3D"/>
    <w:rsid w:val="00B90CAE"/>
    <w:rsid w:val="00B92B95"/>
    <w:rsid w:val="00B9303C"/>
    <w:rsid w:val="00BA532D"/>
    <w:rsid w:val="00BB38A7"/>
    <w:rsid w:val="00BB6BE2"/>
    <w:rsid w:val="00BC1712"/>
    <w:rsid w:val="00BC47E3"/>
    <w:rsid w:val="00BC7F4F"/>
    <w:rsid w:val="00BD0C93"/>
    <w:rsid w:val="00BD5445"/>
    <w:rsid w:val="00BE3423"/>
    <w:rsid w:val="00BE52DF"/>
    <w:rsid w:val="00BE5E88"/>
    <w:rsid w:val="00BE6544"/>
    <w:rsid w:val="00BF44F4"/>
    <w:rsid w:val="00BF4919"/>
    <w:rsid w:val="00BF4A50"/>
    <w:rsid w:val="00BF688E"/>
    <w:rsid w:val="00C01F45"/>
    <w:rsid w:val="00C02485"/>
    <w:rsid w:val="00C032DA"/>
    <w:rsid w:val="00C0754E"/>
    <w:rsid w:val="00C07B27"/>
    <w:rsid w:val="00C231BE"/>
    <w:rsid w:val="00C243CD"/>
    <w:rsid w:val="00C24770"/>
    <w:rsid w:val="00C247BD"/>
    <w:rsid w:val="00C24F79"/>
    <w:rsid w:val="00C33D57"/>
    <w:rsid w:val="00C3593E"/>
    <w:rsid w:val="00C3692A"/>
    <w:rsid w:val="00C410EF"/>
    <w:rsid w:val="00C47403"/>
    <w:rsid w:val="00C572D7"/>
    <w:rsid w:val="00C61D88"/>
    <w:rsid w:val="00C728F6"/>
    <w:rsid w:val="00C85681"/>
    <w:rsid w:val="00C9066B"/>
    <w:rsid w:val="00C93DD3"/>
    <w:rsid w:val="00CA4D99"/>
    <w:rsid w:val="00CA7616"/>
    <w:rsid w:val="00CB5774"/>
    <w:rsid w:val="00CB5D21"/>
    <w:rsid w:val="00CC066E"/>
    <w:rsid w:val="00CC34E5"/>
    <w:rsid w:val="00CC6D2D"/>
    <w:rsid w:val="00CC72EB"/>
    <w:rsid w:val="00CD05C5"/>
    <w:rsid w:val="00CD4229"/>
    <w:rsid w:val="00CE126E"/>
    <w:rsid w:val="00CE4CDA"/>
    <w:rsid w:val="00CF00AC"/>
    <w:rsid w:val="00CF2CD9"/>
    <w:rsid w:val="00CF2DCA"/>
    <w:rsid w:val="00CF5402"/>
    <w:rsid w:val="00D007EA"/>
    <w:rsid w:val="00D02160"/>
    <w:rsid w:val="00D0520A"/>
    <w:rsid w:val="00D05EF5"/>
    <w:rsid w:val="00D10944"/>
    <w:rsid w:val="00D13867"/>
    <w:rsid w:val="00D14EAE"/>
    <w:rsid w:val="00D1518D"/>
    <w:rsid w:val="00D2015C"/>
    <w:rsid w:val="00D23FCF"/>
    <w:rsid w:val="00D259D5"/>
    <w:rsid w:val="00D25E0F"/>
    <w:rsid w:val="00D26444"/>
    <w:rsid w:val="00D3615C"/>
    <w:rsid w:val="00D4191E"/>
    <w:rsid w:val="00D5077F"/>
    <w:rsid w:val="00D50CD5"/>
    <w:rsid w:val="00D51CD2"/>
    <w:rsid w:val="00D566BB"/>
    <w:rsid w:val="00D572E2"/>
    <w:rsid w:val="00D5739F"/>
    <w:rsid w:val="00D6154E"/>
    <w:rsid w:val="00D646B2"/>
    <w:rsid w:val="00D81C29"/>
    <w:rsid w:val="00D82D6E"/>
    <w:rsid w:val="00D87327"/>
    <w:rsid w:val="00D91878"/>
    <w:rsid w:val="00D920A3"/>
    <w:rsid w:val="00D9743E"/>
    <w:rsid w:val="00D977C5"/>
    <w:rsid w:val="00DA34F5"/>
    <w:rsid w:val="00DA7EDD"/>
    <w:rsid w:val="00DB215F"/>
    <w:rsid w:val="00DB71F1"/>
    <w:rsid w:val="00DC08C8"/>
    <w:rsid w:val="00DC09F0"/>
    <w:rsid w:val="00DC148C"/>
    <w:rsid w:val="00DD1F91"/>
    <w:rsid w:val="00DD463E"/>
    <w:rsid w:val="00DD704B"/>
    <w:rsid w:val="00DE0AB9"/>
    <w:rsid w:val="00DE2294"/>
    <w:rsid w:val="00DE4133"/>
    <w:rsid w:val="00DE791F"/>
    <w:rsid w:val="00DF0084"/>
    <w:rsid w:val="00DF7B0B"/>
    <w:rsid w:val="00DF7E8D"/>
    <w:rsid w:val="00E02D33"/>
    <w:rsid w:val="00E05282"/>
    <w:rsid w:val="00E0597F"/>
    <w:rsid w:val="00E06895"/>
    <w:rsid w:val="00E14FE7"/>
    <w:rsid w:val="00E15081"/>
    <w:rsid w:val="00E171B4"/>
    <w:rsid w:val="00E204AC"/>
    <w:rsid w:val="00E248DE"/>
    <w:rsid w:val="00E34D43"/>
    <w:rsid w:val="00E37236"/>
    <w:rsid w:val="00E455B8"/>
    <w:rsid w:val="00E5247C"/>
    <w:rsid w:val="00E61183"/>
    <w:rsid w:val="00E6743A"/>
    <w:rsid w:val="00E674BE"/>
    <w:rsid w:val="00E7122E"/>
    <w:rsid w:val="00E72F8E"/>
    <w:rsid w:val="00E73B87"/>
    <w:rsid w:val="00E74814"/>
    <w:rsid w:val="00E7672F"/>
    <w:rsid w:val="00E8344B"/>
    <w:rsid w:val="00EA0230"/>
    <w:rsid w:val="00EA28E1"/>
    <w:rsid w:val="00EA2DAA"/>
    <w:rsid w:val="00EA2DCA"/>
    <w:rsid w:val="00EA358E"/>
    <w:rsid w:val="00EA50F6"/>
    <w:rsid w:val="00EB0B8B"/>
    <w:rsid w:val="00EB2A39"/>
    <w:rsid w:val="00EC1CD3"/>
    <w:rsid w:val="00EC303F"/>
    <w:rsid w:val="00EC74EF"/>
    <w:rsid w:val="00ED0233"/>
    <w:rsid w:val="00ED024A"/>
    <w:rsid w:val="00ED03F7"/>
    <w:rsid w:val="00ED0BC6"/>
    <w:rsid w:val="00ED65F7"/>
    <w:rsid w:val="00EE2CF3"/>
    <w:rsid w:val="00EF4625"/>
    <w:rsid w:val="00EF617D"/>
    <w:rsid w:val="00F04C4F"/>
    <w:rsid w:val="00F07F9B"/>
    <w:rsid w:val="00F1445C"/>
    <w:rsid w:val="00F2100B"/>
    <w:rsid w:val="00F21F17"/>
    <w:rsid w:val="00F2677F"/>
    <w:rsid w:val="00F35E5A"/>
    <w:rsid w:val="00F37F90"/>
    <w:rsid w:val="00F4020B"/>
    <w:rsid w:val="00F43473"/>
    <w:rsid w:val="00F5098F"/>
    <w:rsid w:val="00F52FF5"/>
    <w:rsid w:val="00F645F8"/>
    <w:rsid w:val="00F676F5"/>
    <w:rsid w:val="00F800D7"/>
    <w:rsid w:val="00F8229C"/>
    <w:rsid w:val="00F95EBA"/>
    <w:rsid w:val="00F97F53"/>
    <w:rsid w:val="00FA166C"/>
    <w:rsid w:val="00FA4EF8"/>
    <w:rsid w:val="00FA5FB9"/>
    <w:rsid w:val="00FA6381"/>
    <w:rsid w:val="00FA6860"/>
    <w:rsid w:val="00FA7241"/>
    <w:rsid w:val="00FB1989"/>
    <w:rsid w:val="00FB410D"/>
    <w:rsid w:val="00FB619F"/>
    <w:rsid w:val="00FB79E4"/>
    <w:rsid w:val="00FC095E"/>
    <w:rsid w:val="00FC2222"/>
    <w:rsid w:val="00FC357E"/>
    <w:rsid w:val="00FC4A7C"/>
    <w:rsid w:val="00FC57EC"/>
    <w:rsid w:val="00FC5A91"/>
    <w:rsid w:val="00FC70BB"/>
    <w:rsid w:val="00FC7FCD"/>
    <w:rsid w:val="00FD22B9"/>
    <w:rsid w:val="00FD4C5B"/>
    <w:rsid w:val="00FD6CF1"/>
    <w:rsid w:val="00FE1FB6"/>
    <w:rsid w:val="00FE2131"/>
    <w:rsid w:val="00FE4A24"/>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99CC3"/>
  <w15:docId w15:val="{4AA0C2FA-4639-4073-842E-9EF6F829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50E60"/>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styleId="Corpotesto">
    <w:name w:val="Body Text"/>
    <w:basedOn w:val="Normale"/>
    <w:link w:val="CorpotestoCarattere"/>
    <w:rsid w:val="00E02D33"/>
    <w:pPr>
      <w:ind w:right="1133"/>
      <w:jc w:val="both"/>
    </w:pPr>
    <w:rPr>
      <w:sz w:val="22"/>
    </w:rPr>
  </w:style>
  <w:style w:type="character" w:customStyle="1" w:styleId="CorpotestoCarattere">
    <w:name w:val="Corpo testo Carattere"/>
    <w:basedOn w:val="Carpredefinitoparagrafo"/>
    <w:link w:val="Corpotesto"/>
    <w:rsid w:val="00E02D33"/>
    <w:rPr>
      <w:sz w:val="22"/>
    </w:rPr>
  </w:style>
  <w:style w:type="paragraph" w:customStyle="1" w:styleId="Standard">
    <w:name w:val="Standard"/>
    <w:rsid w:val="0089682F"/>
    <w:pPr>
      <w:suppressAutoHyphens/>
      <w:autoSpaceDN w:val="0"/>
      <w:spacing w:after="200" w:line="276" w:lineRule="auto"/>
      <w:textAlignment w:val="baseline"/>
    </w:pPr>
    <w:rPr>
      <w:rFonts w:ascii="Calibri" w:eastAsia="SimSun" w:hAnsi="Calibri" w:cs="F"/>
      <w:kern w:val="3"/>
      <w:sz w:val="22"/>
      <w:szCs w:val="22"/>
      <w:lang w:eastAsia="en-US"/>
    </w:rPr>
  </w:style>
  <w:style w:type="paragraph" w:customStyle="1" w:styleId="Default">
    <w:name w:val="Default"/>
    <w:rsid w:val="00760F74"/>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792937905">
      <w:bodyDiv w:val="1"/>
      <w:marLeft w:val="0"/>
      <w:marRight w:val="0"/>
      <w:marTop w:val="0"/>
      <w:marBottom w:val="0"/>
      <w:divBdr>
        <w:top w:val="none" w:sz="0" w:space="0" w:color="auto"/>
        <w:left w:val="none" w:sz="0" w:space="0" w:color="auto"/>
        <w:bottom w:val="none" w:sz="0" w:space="0" w:color="auto"/>
        <w:right w:val="none" w:sz="0" w:space="0" w:color="auto"/>
      </w:divBdr>
    </w:div>
    <w:div w:id="188660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MTIC823003@PEC.ISTRUZIONE.IT" TargetMode="External"/><Relationship Id="rId2" Type="http://schemas.openxmlformats.org/officeDocument/2006/relationships/hyperlink" Target="mailto:MTIC823003@istruzione.it" TargetMode="External"/><Relationship Id="rId1" Type="http://schemas.openxmlformats.org/officeDocument/2006/relationships/image" Target="media/image1.jpeg"/><Relationship Id="rId4" Type="http://schemas.openxmlformats.org/officeDocument/2006/relationships/hyperlink" Target="http://www.icmontescaglios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BA6F2-F530-41C7-BBA6-6294778E1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2660</TotalTime>
  <Pages>2</Pages>
  <Words>430</Words>
  <Characters>2803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Debora Infante</cp:lastModifiedBy>
  <cp:revision>37</cp:revision>
  <cp:lastPrinted>2017-09-07T10:02:00Z</cp:lastPrinted>
  <dcterms:created xsi:type="dcterms:W3CDTF">2024-03-13T18:49:00Z</dcterms:created>
  <dcterms:modified xsi:type="dcterms:W3CDTF">2025-07-09T12:04:00Z</dcterms:modified>
</cp:coreProperties>
</file>