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E254" w14:textId="0A7F78FE" w:rsidR="00CD7357" w:rsidRPr="001C1C09" w:rsidRDefault="001C1C09" w:rsidP="008157B9">
      <w:pPr>
        <w:widowControl w:val="0"/>
        <w:suppressAutoHyphens/>
        <w:autoSpaceDE w:val="0"/>
        <w:spacing w:line="276" w:lineRule="auto"/>
        <w:rPr>
          <w:b/>
          <w:sz w:val="24"/>
          <w:szCs w:val="24"/>
          <w:u w:val="single"/>
        </w:rPr>
      </w:pPr>
      <w:r w:rsidRPr="001C1C09">
        <w:rPr>
          <w:b/>
          <w:bCs/>
          <w:sz w:val="24"/>
          <w:szCs w:val="24"/>
          <w:u w:val="single"/>
        </w:rPr>
        <w:t xml:space="preserve">MODELLO B: </w:t>
      </w:r>
      <w:r w:rsidRPr="001C1C09">
        <w:rPr>
          <w:b/>
          <w:sz w:val="24"/>
          <w:szCs w:val="24"/>
          <w:u w:val="single"/>
        </w:rPr>
        <w:t xml:space="preserve">GRIGLIA DI VALUTAZIONE DEI TITOLI PER </w:t>
      </w:r>
      <w:r w:rsidR="00A17027">
        <w:rPr>
          <w:b/>
          <w:sz w:val="24"/>
          <w:szCs w:val="24"/>
          <w:u w:val="single"/>
        </w:rPr>
        <w:t>TUTOR</w:t>
      </w:r>
    </w:p>
    <w:p w14:paraId="0C4B36D4" w14:textId="77777777" w:rsidR="001C1C09" w:rsidRDefault="001C1C09" w:rsidP="008157B9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D4CCD" w14:paraId="56329FD7" w14:textId="77777777" w:rsidTr="00F8025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0F44" w14:textId="77777777" w:rsidR="009D4CCD" w:rsidRDefault="009D4CCD" w:rsidP="00F80258">
            <w:pPr>
              <w:snapToGrid w:val="0"/>
              <w:rPr>
                <w:b/>
                <w:sz w:val="22"/>
                <w:szCs w:val="22"/>
              </w:rPr>
            </w:pPr>
            <w:bookmarkStart w:id="0" w:name="_Hlk158579369"/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B2639F" w14:textId="33440A8B" w:rsidR="009D4CCD" w:rsidRPr="00B2430C" w:rsidRDefault="009D4CCD" w:rsidP="00F80258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3B18D4">
              <w:rPr>
                <w:b/>
                <w:sz w:val="22"/>
                <w:szCs w:val="22"/>
              </w:rPr>
              <w:t>2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19A47BEB" w14:textId="77777777" w:rsidR="009D4CCD" w:rsidRPr="00B2430C" w:rsidRDefault="009D4CCD" w:rsidP="00F80258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9D4CCD" w14:paraId="6CD21A85" w14:textId="77777777" w:rsidTr="00F8025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AE128" w14:textId="77777777" w:rsidR="009D4CCD" w:rsidRDefault="009D4CCD" w:rsidP="00F80258">
            <w:pPr>
              <w:snapToGrid w:val="0"/>
              <w:rPr>
                <w:b/>
              </w:rPr>
            </w:pPr>
          </w:p>
          <w:p w14:paraId="5B0CA481" w14:textId="77777777" w:rsidR="009D4CCD" w:rsidRPr="00166AF8" w:rsidRDefault="009D4CCD" w:rsidP="00F8025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F0FD523" w14:textId="77777777" w:rsidR="009D4CCD" w:rsidRDefault="009D4CCD" w:rsidP="00F8025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6D70653F" w14:textId="77777777" w:rsidR="009D4CCD" w:rsidRDefault="009D4CCD" w:rsidP="00F8025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9114F" w14:textId="77777777" w:rsidR="009D4CCD" w:rsidRDefault="009D4CCD" w:rsidP="00F8025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9BB13" w14:textId="77777777" w:rsidR="009D4CCD" w:rsidRDefault="009D4CCD" w:rsidP="00F8025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844C" w14:textId="77777777" w:rsidR="009D4CCD" w:rsidRDefault="009D4CCD" w:rsidP="00F8025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D4CCD" w14:paraId="36E5379D" w14:textId="77777777" w:rsidTr="00F8025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04206" w14:textId="77777777" w:rsidR="009D4CCD" w:rsidRPr="00B2753D" w:rsidRDefault="009D4CCD" w:rsidP="00F80258">
            <w:r w:rsidRPr="00B2753D">
              <w:rPr>
                <w:b/>
              </w:rPr>
              <w:t xml:space="preserve">A1. LAUREA </w:t>
            </w:r>
          </w:p>
          <w:p w14:paraId="4901B4A0" w14:textId="77777777" w:rsidR="009D4CCD" w:rsidRPr="00B2430C" w:rsidRDefault="009D4CCD" w:rsidP="00F80258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B2CCC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283AC" w14:textId="77777777" w:rsidR="009D4CCD" w:rsidRPr="00B2753D" w:rsidRDefault="009D4CCD" w:rsidP="00F8025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23719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89D36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0660" w14:textId="77777777" w:rsidR="009D4CCD" w:rsidRDefault="009D4CCD" w:rsidP="00F80258">
            <w:pPr>
              <w:snapToGrid w:val="0"/>
            </w:pPr>
          </w:p>
        </w:tc>
      </w:tr>
      <w:tr w:rsidR="009D4CCD" w14:paraId="596DB9DC" w14:textId="77777777" w:rsidTr="00F8025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3585B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15820" w14:textId="77777777" w:rsidR="009D4CCD" w:rsidRPr="00B2753D" w:rsidRDefault="009D4CCD" w:rsidP="00F8025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E9EE3" w14:textId="75882012" w:rsidR="009D4CCD" w:rsidRPr="00B2753D" w:rsidRDefault="0016487D" w:rsidP="002634A2">
            <w:pPr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24D71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1E63B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3AC7" w14:textId="77777777" w:rsidR="009D4CCD" w:rsidRDefault="009D4CCD" w:rsidP="00F80258">
            <w:pPr>
              <w:snapToGrid w:val="0"/>
            </w:pPr>
          </w:p>
        </w:tc>
      </w:tr>
      <w:tr w:rsidR="009D4CCD" w14:paraId="5A1FC394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01765" w14:textId="77777777" w:rsidR="009D4CCD" w:rsidRDefault="009D4CCD" w:rsidP="00F8025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E5BCE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A6B4" w14:textId="77777777" w:rsidR="009D4CCD" w:rsidRDefault="009D4CCD" w:rsidP="002634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C426C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D0CD0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70C4" w14:textId="77777777" w:rsidR="009D4CCD" w:rsidRDefault="009D4CCD" w:rsidP="00F80258">
            <w:pPr>
              <w:snapToGrid w:val="0"/>
            </w:pPr>
          </w:p>
        </w:tc>
      </w:tr>
      <w:tr w:rsidR="009D4CCD" w14:paraId="455AF2C2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EDD56" w14:textId="77777777" w:rsidR="009D4CCD" w:rsidRDefault="009D4CCD" w:rsidP="00F8025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DD42D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1BB6F" w14:textId="77777777" w:rsidR="009D4CCD" w:rsidRDefault="009D4CCD" w:rsidP="002634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592E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A1AF9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6D17" w14:textId="77777777" w:rsidR="009D4CCD" w:rsidRDefault="009D4CCD" w:rsidP="00F80258">
            <w:pPr>
              <w:snapToGrid w:val="0"/>
            </w:pPr>
          </w:p>
        </w:tc>
      </w:tr>
      <w:tr w:rsidR="005D0E02" w14:paraId="3F9C54AD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F26CB" w14:textId="42D90229" w:rsidR="005D0E02" w:rsidRDefault="007D3F88" w:rsidP="00F80258">
            <w:pPr>
              <w:rPr>
                <w:b/>
              </w:rPr>
            </w:pPr>
            <w:r w:rsidRPr="007D3F88">
              <w:rPr>
                <w:b/>
              </w:rPr>
              <w:t>A4.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FEAE6" w14:textId="77777777" w:rsidR="005D0E02" w:rsidRPr="00B2753D" w:rsidRDefault="005D0E02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35964" w14:textId="49805A78" w:rsidR="005D0E02" w:rsidRDefault="008549F2" w:rsidP="002634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91105" w14:textId="77777777" w:rsidR="005D0E02" w:rsidRPr="00B2753D" w:rsidRDefault="005D0E02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EAF6D" w14:textId="77777777" w:rsidR="005D0E02" w:rsidRDefault="005D0E02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D4CB" w14:textId="77777777" w:rsidR="005D0E02" w:rsidRDefault="005D0E02" w:rsidP="00F80258">
            <w:pPr>
              <w:snapToGrid w:val="0"/>
            </w:pPr>
          </w:p>
        </w:tc>
      </w:tr>
      <w:tr w:rsidR="005D0E02" w14:paraId="7374F8D9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DE83A" w14:textId="3CEA9017" w:rsidR="005D0E02" w:rsidRDefault="00ED438B" w:rsidP="00F80258">
            <w:pPr>
              <w:rPr>
                <w:b/>
              </w:rPr>
            </w:pPr>
            <w:r w:rsidRPr="00ED438B">
              <w:rPr>
                <w:b/>
              </w:rPr>
              <w:t>A5. MASTER UNIVERSITARIO DI I o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2A892" w14:textId="77777777" w:rsidR="005D0E02" w:rsidRPr="00B2753D" w:rsidRDefault="005D0E02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9EF63" w14:textId="2846F211" w:rsidR="005D0E02" w:rsidRDefault="008549F2" w:rsidP="002634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176AB" w14:textId="77777777" w:rsidR="005D0E02" w:rsidRPr="00B2753D" w:rsidRDefault="005D0E02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23F75" w14:textId="77777777" w:rsidR="005D0E02" w:rsidRDefault="005D0E02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5455" w14:textId="77777777" w:rsidR="005D0E02" w:rsidRDefault="005D0E02" w:rsidP="00F80258">
            <w:pPr>
              <w:snapToGrid w:val="0"/>
            </w:pPr>
          </w:p>
        </w:tc>
      </w:tr>
      <w:tr w:rsidR="009D4CCD" w14:paraId="44378B89" w14:textId="77777777" w:rsidTr="00F8025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FC96D" w14:textId="77777777" w:rsidR="009D4CCD" w:rsidRPr="00B2753D" w:rsidRDefault="009D4CCD" w:rsidP="00F80258">
            <w:pPr>
              <w:rPr>
                <w:b/>
              </w:rPr>
            </w:pPr>
          </w:p>
          <w:p w14:paraId="577F4957" w14:textId="292BA5A8" w:rsidR="00EF517B" w:rsidRPr="00B2753D" w:rsidRDefault="009D4CCD" w:rsidP="00EF517B">
            <w:pPr>
              <w:rPr>
                <w:b/>
              </w:rPr>
            </w:pPr>
            <w:r w:rsidRPr="00B2753D">
              <w:rPr>
                <w:b/>
              </w:rPr>
              <w:t xml:space="preserve">CERTIFICAZIONI </w:t>
            </w:r>
          </w:p>
          <w:p w14:paraId="492D7A47" w14:textId="668C9FD8" w:rsidR="009D4CCD" w:rsidRPr="00B2753D" w:rsidRDefault="009D4CCD" w:rsidP="00F80258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8D04E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C2A5B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E629" w14:textId="77777777" w:rsidR="009D4CCD" w:rsidRDefault="009D4CCD" w:rsidP="00F80258">
            <w:pPr>
              <w:snapToGrid w:val="0"/>
            </w:pPr>
          </w:p>
        </w:tc>
      </w:tr>
      <w:tr w:rsidR="009D4CCD" w14:paraId="5FF1EE0E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0DC0A" w14:textId="14A79CC2" w:rsidR="009D4CCD" w:rsidRPr="00B2753D" w:rsidRDefault="009D4CCD" w:rsidP="00F8025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  <w:r w:rsidR="006E520B">
              <w:rPr>
                <w:b/>
              </w:rPr>
              <w:t>/MIM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63A3C" w14:textId="1FBF6EDD" w:rsidR="009D4CCD" w:rsidRPr="00F41391" w:rsidRDefault="009D4CCD" w:rsidP="00F80258">
            <w:r w:rsidRPr="00F41391">
              <w:t xml:space="preserve">Max </w:t>
            </w:r>
            <w:r w:rsidR="00332761"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4D808" w14:textId="42D1ED0B" w:rsidR="009D4CCD" w:rsidRPr="00B2753D" w:rsidRDefault="008549F2" w:rsidP="00F80258">
            <w:proofErr w:type="gramStart"/>
            <w:r>
              <w:rPr>
                <w:b/>
              </w:rPr>
              <w:t>5</w:t>
            </w:r>
            <w:proofErr w:type="gramEnd"/>
            <w:r w:rsidR="009D4CCD" w:rsidRPr="00B2753D">
              <w:rPr>
                <w:b/>
              </w:rPr>
              <w:t xml:space="preserve"> punti </w:t>
            </w:r>
            <w:r w:rsidR="0033590B"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06247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7208D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8422" w14:textId="77777777" w:rsidR="009D4CCD" w:rsidRDefault="009D4CCD" w:rsidP="00F80258">
            <w:pPr>
              <w:snapToGrid w:val="0"/>
            </w:pPr>
          </w:p>
        </w:tc>
      </w:tr>
      <w:tr w:rsidR="009D4CCD" w14:paraId="41D26BC6" w14:textId="77777777" w:rsidTr="00F8025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689E4" w14:textId="77777777" w:rsidR="009D4CCD" w:rsidRPr="00B2753D" w:rsidRDefault="009D4CCD" w:rsidP="00F80258">
            <w:pPr>
              <w:rPr>
                <w:b/>
              </w:rPr>
            </w:pPr>
          </w:p>
          <w:p w14:paraId="3024E4DE" w14:textId="77777777" w:rsidR="009D4CCD" w:rsidRPr="00B2753D" w:rsidRDefault="009D4CCD" w:rsidP="00F8025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26CE7DA" w14:textId="1CB0FA70" w:rsidR="009D4CCD" w:rsidRPr="00B2753D" w:rsidRDefault="009D4CCD" w:rsidP="00F8025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7074971" w14:textId="77777777" w:rsidR="009D4CCD" w:rsidRPr="00B2753D" w:rsidRDefault="009D4CCD" w:rsidP="00F8025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97D8B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22353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B4D" w14:textId="77777777" w:rsidR="009D4CCD" w:rsidRDefault="009D4CCD" w:rsidP="00F80258">
            <w:pPr>
              <w:snapToGrid w:val="0"/>
            </w:pPr>
          </w:p>
        </w:tc>
      </w:tr>
      <w:tr w:rsidR="009D4CCD" w14:paraId="309D7B88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D6A9D" w14:textId="477155EA" w:rsidR="009D4CCD" w:rsidRPr="00B2753D" w:rsidRDefault="009D4CCD" w:rsidP="00F80258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>. ESPERIENZE DI TUTOR D’AULA/DIDATTICO (</w:t>
            </w:r>
            <w:r w:rsidRPr="00091EF7">
              <w:rPr>
                <w:b/>
                <w:u w:val="single"/>
              </w:rPr>
              <w:t>min. 20 ore</w:t>
            </w:r>
            <w:r w:rsidRPr="00B2753D">
              <w:rPr>
                <w:b/>
              </w:rPr>
              <w:t xml:space="preserve">) NEI PROGETTI FINANZIATI DAL FONDO SOCIALE EUROPEO </w:t>
            </w:r>
            <w:r w:rsidRPr="00B2430C">
              <w:rPr>
                <w:b/>
              </w:rPr>
              <w:t>(PON – POR- ETC.)</w:t>
            </w:r>
            <w:r w:rsidR="003B18D4">
              <w:rPr>
                <w:b/>
              </w:rPr>
              <w:t xml:space="preserve"> e DAI FONDI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FE127" w14:textId="58EAB368" w:rsidR="009D4CCD" w:rsidRPr="00B2753D" w:rsidRDefault="009D4CCD" w:rsidP="00F80258">
            <w:r>
              <w:t xml:space="preserve">Max </w:t>
            </w:r>
            <w:r w:rsidR="00C90477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D6006" w14:textId="125B5C6F" w:rsidR="009D4CCD" w:rsidRPr="00B2753D" w:rsidRDefault="00711E96" w:rsidP="00F80258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 w:rsidR="009D4CCD">
              <w:rPr>
                <w:b/>
              </w:rPr>
              <w:t xml:space="preserve"> </w:t>
            </w:r>
            <w:r w:rsidR="009D4CCD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98B43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7550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4E16" w14:textId="77777777" w:rsidR="009D4CCD" w:rsidRDefault="009D4CCD" w:rsidP="00F80258">
            <w:pPr>
              <w:snapToGrid w:val="0"/>
            </w:pPr>
          </w:p>
        </w:tc>
      </w:tr>
      <w:tr w:rsidR="00AA3894" w14:paraId="10475C31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9711" w14:textId="77777777" w:rsidR="00B47860" w:rsidRDefault="00AA3894" w:rsidP="003B18D4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ESPERIENZE DI TUTOR D’AULA/DIDATTICO (</w:t>
            </w:r>
            <w:r w:rsidR="009034CB" w:rsidRPr="00091EF7">
              <w:rPr>
                <w:b/>
                <w:u w:val="single"/>
              </w:rPr>
              <w:t xml:space="preserve">tra 10 </w:t>
            </w:r>
            <w:proofErr w:type="gramStart"/>
            <w:r w:rsidR="009034CB" w:rsidRPr="00091EF7">
              <w:rPr>
                <w:b/>
                <w:u w:val="single"/>
              </w:rPr>
              <w:t xml:space="preserve">e </w:t>
            </w:r>
            <w:r w:rsidRPr="00091EF7">
              <w:rPr>
                <w:b/>
                <w:u w:val="single"/>
              </w:rPr>
              <w:t xml:space="preserve"> </w:t>
            </w:r>
            <w:r w:rsidR="00A266C0" w:rsidRPr="00091EF7">
              <w:rPr>
                <w:b/>
                <w:u w:val="single"/>
              </w:rPr>
              <w:t>19</w:t>
            </w:r>
            <w:proofErr w:type="gramEnd"/>
            <w:r w:rsidRPr="00091EF7">
              <w:rPr>
                <w:b/>
                <w:u w:val="single"/>
              </w:rPr>
              <w:t xml:space="preserve"> ore</w:t>
            </w:r>
            <w:r w:rsidRPr="00B2753D">
              <w:rPr>
                <w:b/>
              </w:rPr>
              <w:t xml:space="preserve">) NEI PROGETTI FINANZIATI DAL FONDO SOCIALE EUROPEO </w:t>
            </w:r>
            <w:r w:rsidRPr="00B2430C">
              <w:rPr>
                <w:b/>
              </w:rPr>
              <w:t>(PON – POR- ETC.)</w:t>
            </w:r>
            <w:r w:rsidR="003B18D4">
              <w:rPr>
                <w:b/>
              </w:rPr>
              <w:t xml:space="preserve"> </w:t>
            </w:r>
            <w:r w:rsidR="003B18D4">
              <w:rPr>
                <w:b/>
              </w:rPr>
              <w:t>e DAI FONDI PNRR</w:t>
            </w:r>
          </w:p>
          <w:p w14:paraId="427778CC" w14:textId="652972F2" w:rsidR="003B18D4" w:rsidRDefault="003B18D4" w:rsidP="003B18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20FC9" w14:textId="39F2429C" w:rsidR="00AA3894" w:rsidRDefault="00AA3894" w:rsidP="00AA3894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47E84" w14:textId="1DF2236E" w:rsidR="00AA3894" w:rsidRDefault="00AA3894" w:rsidP="00AA3894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66865" w14:textId="77777777" w:rsidR="00AA3894" w:rsidRPr="00B2753D" w:rsidRDefault="00AA3894" w:rsidP="00AA38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FA763" w14:textId="77777777" w:rsidR="00AA3894" w:rsidRDefault="00AA3894" w:rsidP="00AA38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3962" w14:textId="77777777" w:rsidR="00AA3894" w:rsidRDefault="00AA3894" w:rsidP="00AA3894">
            <w:pPr>
              <w:snapToGrid w:val="0"/>
            </w:pPr>
          </w:p>
        </w:tc>
      </w:tr>
      <w:tr w:rsidR="00AA3894" w14:paraId="66181DE0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09E35" w14:textId="48E39A09" w:rsidR="00AA3894" w:rsidRDefault="00AA3894" w:rsidP="00AA389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C3. CONOSCENZE SPECIFICHE DELL'ARGOMENTO (documentate attraverso </w:t>
            </w:r>
            <w:r w:rsidRPr="00091EF7">
              <w:rPr>
                <w:b/>
                <w:u w:val="single"/>
              </w:rPr>
              <w:t>pubblicazioni</w:t>
            </w:r>
            <w:r>
              <w:rPr>
                <w:b/>
              </w:rPr>
              <w:t xml:space="preserve"> inerenti all’argomento della selezione)</w:t>
            </w:r>
          </w:p>
          <w:p w14:paraId="04753EE9" w14:textId="32F7C481" w:rsidR="00AA3894" w:rsidRPr="00B2753D" w:rsidRDefault="00AA3894" w:rsidP="00AA389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B222D" w14:textId="6995DD4D" w:rsidR="00AA3894" w:rsidRPr="00B2753D" w:rsidRDefault="00AA3894" w:rsidP="00AA3894">
            <w:pPr>
              <w:rPr>
                <w:b/>
              </w:rPr>
            </w:pPr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ACE4B" w14:textId="02AC9549" w:rsidR="00AA3894" w:rsidRPr="00B2753D" w:rsidRDefault="00AA3894" w:rsidP="00AA3894"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90B0E" w14:textId="77777777" w:rsidR="00AA3894" w:rsidRPr="00B2753D" w:rsidRDefault="00AA3894" w:rsidP="00AA38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A02F0" w14:textId="77777777" w:rsidR="00AA3894" w:rsidRDefault="00AA3894" w:rsidP="00AA38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658F" w14:textId="77777777" w:rsidR="00AA3894" w:rsidRDefault="00AA3894" w:rsidP="00AA3894">
            <w:pPr>
              <w:snapToGrid w:val="0"/>
            </w:pPr>
          </w:p>
        </w:tc>
      </w:tr>
      <w:tr w:rsidR="00AA3894" w14:paraId="600BBA81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78C69" w14:textId="357EE5D8" w:rsidR="00AA3894" w:rsidRDefault="00AA3894" w:rsidP="00AA3894">
            <w:pPr>
              <w:rPr>
                <w:b/>
              </w:rPr>
            </w:pPr>
            <w:r>
              <w:rPr>
                <w:b/>
              </w:rPr>
              <w:t>C4. CONOSCENZE SPECIFICHE DELL' ARGOMENTO DELLA FORMAZIONE (documentate attraverso corsi di formazione seguiti min.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25F67" w14:textId="24353409" w:rsidR="00AA3894" w:rsidRPr="00B2753D" w:rsidRDefault="00AA3894" w:rsidP="00AA3894"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2C24A" w14:textId="281A0C19" w:rsidR="00AA3894" w:rsidRDefault="00AA3894" w:rsidP="00AA3894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482DA" w14:textId="77777777" w:rsidR="00AA3894" w:rsidRPr="00B2753D" w:rsidRDefault="00AA3894" w:rsidP="00AA38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CA33C" w14:textId="77777777" w:rsidR="00AA3894" w:rsidRDefault="00AA3894" w:rsidP="00AA38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1DEC" w14:textId="77777777" w:rsidR="00AA3894" w:rsidRDefault="00AA3894" w:rsidP="00AA3894">
            <w:pPr>
              <w:snapToGrid w:val="0"/>
            </w:pPr>
          </w:p>
        </w:tc>
      </w:tr>
      <w:tr w:rsidR="00AA3894" w14:paraId="5D4BDEA5" w14:textId="77777777" w:rsidTr="00F8025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0F0A" w14:textId="2A225A63" w:rsidR="00AA3894" w:rsidRPr="00B2753D" w:rsidRDefault="00AA3894" w:rsidP="00AA3894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80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0C55A" w14:textId="77777777" w:rsidR="00AA3894" w:rsidRPr="00B2753D" w:rsidRDefault="00AA3894" w:rsidP="00AA38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FFBE9" w14:textId="77777777" w:rsidR="00AA3894" w:rsidRDefault="00AA3894" w:rsidP="00AA38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2157" w14:textId="77777777" w:rsidR="00AA3894" w:rsidRDefault="00AA3894" w:rsidP="00AA3894">
            <w:pPr>
              <w:snapToGrid w:val="0"/>
            </w:pPr>
          </w:p>
        </w:tc>
      </w:tr>
    </w:tbl>
    <w:p w14:paraId="4832B309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E33D46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0A481EA" w14:textId="446693FC" w:rsidR="0090638E" w:rsidRPr="00DE1F1E" w:rsidRDefault="0090638E" w:rsidP="0090638E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</w:t>
      </w:r>
      <w:r>
        <w:rPr>
          <w:rFonts w:ascii="Book Antiqua" w:eastAsiaTheme="minorEastAsia" w:hAnsi="Book Antiqua" w:cs="Arial"/>
          <w:sz w:val="22"/>
          <w:szCs w:val="22"/>
        </w:rPr>
        <w:t xml:space="preserve"> del candidato</w:t>
      </w:r>
      <w:r w:rsidRPr="00DE1F1E">
        <w:rPr>
          <w:rFonts w:ascii="Book Antiqua" w:eastAsiaTheme="minorEastAsia" w:hAnsi="Book Antiqua" w:cs="Arial"/>
          <w:sz w:val="22"/>
          <w:szCs w:val="22"/>
        </w:rPr>
        <w:t>____________________________________________</w:t>
      </w:r>
      <w:r>
        <w:rPr>
          <w:rFonts w:ascii="Book Antiqua" w:eastAsiaTheme="minorEastAsia" w:hAnsi="Book Antiqua" w:cs="Arial"/>
          <w:sz w:val="22"/>
          <w:szCs w:val="22"/>
        </w:rPr>
        <w:t>___</w:t>
      </w:r>
    </w:p>
    <w:bookmarkEnd w:id="0"/>
    <w:p w14:paraId="2D6950A2" w14:textId="77777777" w:rsidR="00CD7357" w:rsidRDefault="00CD7357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CD7357" w:rsidSect="009005FA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E697" w14:textId="77777777" w:rsidR="005421B9" w:rsidRDefault="005421B9">
      <w:r>
        <w:separator/>
      </w:r>
    </w:p>
  </w:endnote>
  <w:endnote w:type="continuationSeparator" w:id="0">
    <w:p w14:paraId="25CA2E5B" w14:textId="77777777" w:rsidR="005421B9" w:rsidRDefault="0054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1350" w14:textId="77777777" w:rsidR="005421B9" w:rsidRDefault="005421B9">
      <w:r>
        <w:separator/>
      </w:r>
    </w:p>
  </w:footnote>
  <w:footnote w:type="continuationSeparator" w:id="0">
    <w:p w14:paraId="3CCE7F73" w14:textId="77777777" w:rsidR="005421B9" w:rsidRDefault="0054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EC67" w14:textId="77777777" w:rsidR="00604BC2" w:rsidRDefault="00604BC2" w:rsidP="00604BC2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0A2AFD16" wp14:editId="2E3BE52C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6D287" w14:textId="77777777" w:rsidR="00604BC2" w:rsidRDefault="00604BC2" w:rsidP="00604BC2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0F777E35" w14:textId="77777777" w:rsidR="00604BC2" w:rsidRPr="00AD6399" w:rsidRDefault="00604BC2" w:rsidP="00604BC2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76315FB6" w14:textId="77777777" w:rsidR="00604BC2" w:rsidRPr="00AD6399" w:rsidRDefault="00604BC2" w:rsidP="00604BC2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5F31CC9D" w14:textId="77777777" w:rsidR="00604BC2" w:rsidRPr="00903B85" w:rsidRDefault="00604BC2" w:rsidP="00604BC2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EE5EC17" w14:textId="30EBB63F" w:rsidR="00741D5B" w:rsidRPr="00741D5B" w:rsidRDefault="00741D5B" w:rsidP="00741D5B">
    <w:pPr>
      <w:rPr>
        <w:b/>
        <w:bCs/>
        <w:color w:val="000000"/>
        <w:sz w:val="24"/>
        <w:szCs w:val="24"/>
      </w:rPr>
    </w:pPr>
    <w:r w:rsidRPr="00E8253B">
      <w:rPr>
        <w:b/>
        <w:bCs/>
        <w:color w:val="000000"/>
        <w:sz w:val="24"/>
        <w:szCs w:val="24"/>
        <w:lang w:val="en-US"/>
      </w:rPr>
      <w:t xml:space="preserve">                 </w:t>
    </w:r>
    <w:r w:rsidR="00604BC2"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="00604BC2"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5D686D03" w14:textId="4FEE3603" w:rsidR="00604BC2" w:rsidRPr="00741D5B" w:rsidRDefault="00741D5B" w:rsidP="00604BC2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="00604BC2"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1A8C6FEA" w14:textId="27B28195" w:rsidR="00604BC2" w:rsidRPr="00741D5B" w:rsidRDefault="00604BC2" w:rsidP="00604B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1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8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7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39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0"/>
  </w:num>
  <w:num w:numId="42" w16cid:durableId="527302979">
    <w:abstractNumId w:val="10"/>
  </w:num>
  <w:num w:numId="43" w16cid:durableId="13787751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1EF7"/>
    <w:rsid w:val="00093B8A"/>
    <w:rsid w:val="00095FAC"/>
    <w:rsid w:val="000961D1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572B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35A5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6176"/>
    <w:rsid w:val="00157323"/>
    <w:rsid w:val="00157BF6"/>
    <w:rsid w:val="00160EA8"/>
    <w:rsid w:val="001622AF"/>
    <w:rsid w:val="0016323E"/>
    <w:rsid w:val="0016430D"/>
    <w:rsid w:val="0016487D"/>
    <w:rsid w:val="00164B6E"/>
    <w:rsid w:val="00164BD8"/>
    <w:rsid w:val="0016680C"/>
    <w:rsid w:val="00167C80"/>
    <w:rsid w:val="00170502"/>
    <w:rsid w:val="00174486"/>
    <w:rsid w:val="00174541"/>
    <w:rsid w:val="00175FFB"/>
    <w:rsid w:val="00177EB2"/>
    <w:rsid w:val="00181627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1C09"/>
    <w:rsid w:val="001C6C49"/>
    <w:rsid w:val="001D4B64"/>
    <w:rsid w:val="001D6B50"/>
    <w:rsid w:val="001E28E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34A2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2D32"/>
    <w:rsid w:val="002A6748"/>
    <w:rsid w:val="002B0440"/>
    <w:rsid w:val="002B206B"/>
    <w:rsid w:val="002B3171"/>
    <w:rsid w:val="002B636E"/>
    <w:rsid w:val="002B684C"/>
    <w:rsid w:val="002B6B52"/>
    <w:rsid w:val="002C04A0"/>
    <w:rsid w:val="002C1C92"/>
    <w:rsid w:val="002C1E86"/>
    <w:rsid w:val="002D115B"/>
    <w:rsid w:val="002D2DC5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2761"/>
    <w:rsid w:val="0033590B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18D4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56F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5701"/>
    <w:rsid w:val="004E105E"/>
    <w:rsid w:val="004E1616"/>
    <w:rsid w:val="004E6955"/>
    <w:rsid w:val="004F7A83"/>
    <w:rsid w:val="00503CB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0EF"/>
    <w:rsid w:val="00535EF8"/>
    <w:rsid w:val="005409B6"/>
    <w:rsid w:val="005420D2"/>
    <w:rsid w:val="005421B9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005"/>
    <w:rsid w:val="00591CC1"/>
    <w:rsid w:val="0059641C"/>
    <w:rsid w:val="005A4B10"/>
    <w:rsid w:val="005A5AB6"/>
    <w:rsid w:val="005A7F30"/>
    <w:rsid w:val="005B65B5"/>
    <w:rsid w:val="005C416D"/>
    <w:rsid w:val="005C77DE"/>
    <w:rsid w:val="005D0E02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BC2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60D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858F5"/>
    <w:rsid w:val="00690CA5"/>
    <w:rsid w:val="00691032"/>
    <w:rsid w:val="00692070"/>
    <w:rsid w:val="0069791F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E520B"/>
    <w:rsid w:val="006F05B1"/>
    <w:rsid w:val="006F5F2C"/>
    <w:rsid w:val="007018B7"/>
    <w:rsid w:val="00703338"/>
    <w:rsid w:val="00705188"/>
    <w:rsid w:val="00706853"/>
    <w:rsid w:val="00706DD4"/>
    <w:rsid w:val="00707FC8"/>
    <w:rsid w:val="00710D1C"/>
    <w:rsid w:val="00711E96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1D5B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1B4E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3F88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06514"/>
    <w:rsid w:val="00811416"/>
    <w:rsid w:val="008157B9"/>
    <w:rsid w:val="00815D29"/>
    <w:rsid w:val="00821546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9F2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34CB"/>
    <w:rsid w:val="00903B85"/>
    <w:rsid w:val="0090455C"/>
    <w:rsid w:val="0090638E"/>
    <w:rsid w:val="00906BD1"/>
    <w:rsid w:val="009105E1"/>
    <w:rsid w:val="0091078D"/>
    <w:rsid w:val="00912221"/>
    <w:rsid w:val="00916A6D"/>
    <w:rsid w:val="00923596"/>
    <w:rsid w:val="009246DD"/>
    <w:rsid w:val="00926E33"/>
    <w:rsid w:val="00930741"/>
    <w:rsid w:val="00932F4E"/>
    <w:rsid w:val="0093431C"/>
    <w:rsid w:val="00940667"/>
    <w:rsid w:val="00941128"/>
    <w:rsid w:val="00942D93"/>
    <w:rsid w:val="009454DE"/>
    <w:rsid w:val="00947939"/>
    <w:rsid w:val="00954C94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BEB"/>
    <w:rsid w:val="00997C40"/>
    <w:rsid w:val="009A0736"/>
    <w:rsid w:val="009A0D66"/>
    <w:rsid w:val="009B2F7D"/>
    <w:rsid w:val="009B31B2"/>
    <w:rsid w:val="009B3956"/>
    <w:rsid w:val="009C341C"/>
    <w:rsid w:val="009C38BE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027"/>
    <w:rsid w:val="00A174A1"/>
    <w:rsid w:val="00A20A7A"/>
    <w:rsid w:val="00A20A96"/>
    <w:rsid w:val="00A20DA6"/>
    <w:rsid w:val="00A2158A"/>
    <w:rsid w:val="00A266C0"/>
    <w:rsid w:val="00A27EA4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14C"/>
    <w:rsid w:val="00A76733"/>
    <w:rsid w:val="00A836EA"/>
    <w:rsid w:val="00A85462"/>
    <w:rsid w:val="00A87F4B"/>
    <w:rsid w:val="00A90F34"/>
    <w:rsid w:val="00A91C14"/>
    <w:rsid w:val="00A9408D"/>
    <w:rsid w:val="00A94E66"/>
    <w:rsid w:val="00AA2BB8"/>
    <w:rsid w:val="00AA3894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41F2"/>
    <w:rsid w:val="00AE48F6"/>
    <w:rsid w:val="00AE6A54"/>
    <w:rsid w:val="00AF175A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47860"/>
    <w:rsid w:val="00B53156"/>
    <w:rsid w:val="00B63F50"/>
    <w:rsid w:val="00B65801"/>
    <w:rsid w:val="00B671DC"/>
    <w:rsid w:val="00B73A06"/>
    <w:rsid w:val="00B760AB"/>
    <w:rsid w:val="00B833F2"/>
    <w:rsid w:val="00B87A3D"/>
    <w:rsid w:val="00B90CAE"/>
    <w:rsid w:val="00B92B95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477"/>
    <w:rsid w:val="00C9066B"/>
    <w:rsid w:val="00C925E4"/>
    <w:rsid w:val="00C97205"/>
    <w:rsid w:val="00CA1941"/>
    <w:rsid w:val="00CA7616"/>
    <w:rsid w:val="00CB2568"/>
    <w:rsid w:val="00CB2932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7357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27A2F"/>
    <w:rsid w:val="00D3076B"/>
    <w:rsid w:val="00D3615C"/>
    <w:rsid w:val="00D4191E"/>
    <w:rsid w:val="00D503DA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49E4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F1E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A11"/>
    <w:rsid w:val="00E61183"/>
    <w:rsid w:val="00E6229E"/>
    <w:rsid w:val="00E65C64"/>
    <w:rsid w:val="00E674BE"/>
    <w:rsid w:val="00E72F8E"/>
    <w:rsid w:val="00E73B87"/>
    <w:rsid w:val="00E74814"/>
    <w:rsid w:val="00E7672F"/>
    <w:rsid w:val="00E8253B"/>
    <w:rsid w:val="00E8418B"/>
    <w:rsid w:val="00E872D0"/>
    <w:rsid w:val="00E9264F"/>
    <w:rsid w:val="00E92CEB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D03F7"/>
    <w:rsid w:val="00ED1016"/>
    <w:rsid w:val="00ED438B"/>
    <w:rsid w:val="00ED5317"/>
    <w:rsid w:val="00ED645F"/>
    <w:rsid w:val="00ED65F7"/>
    <w:rsid w:val="00EE2CF3"/>
    <w:rsid w:val="00EE7CBC"/>
    <w:rsid w:val="00EF30AB"/>
    <w:rsid w:val="00EF517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5F05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1FE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77</cp:revision>
  <cp:lastPrinted>2020-02-24T13:03:00Z</cp:lastPrinted>
  <dcterms:created xsi:type="dcterms:W3CDTF">2024-03-14T14:14:00Z</dcterms:created>
  <dcterms:modified xsi:type="dcterms:W3CDTF">2025-08-06T10:16:00Z</dcterms:modified>
</cp:coreProperties>
</file>