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C476" w14:textId="4B8A9DCA" w:rsidR="00FD15A4" w:rsidRPr="00DE1F1E" w:rsidRDefault="00FD15A4" w:rsidP="00FD15A4">
      <w:pPr>
        <w:widowControl w:val="0"/>
        <w:suppressAutoHyphens/>
        <w:autoSpaceDE w:val="0"/>
        <w:spacing w:line="276" w:lineRule="auto"/>
        <w:rPr>
          <w:rFonts w:ascii="Book Antiqua" w:eastAsiaTheme="minorEastAsia" w:hAnsi="Book Antiqua" w:cstheme="minorHAnsi"/>
          <w:sz w:val="22"/>
          <w:szCs w:val="22"/>
        </w:rPr>
      </w:pPr>
      <w:r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>MODELLO</w:t>
      </w:r>
      <w:r w:rsidRPr="00DE1F1E"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 xml:space="preserve"> A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istanza di partecipazione FIGUR</w:t>
      </w:r>
      <w:r w:rsidR="00FF055B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A</w:t>
      </w:r>
      <w:r w:rsidR="00C13147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PROFESSIONAL</w:t>
      </w:r>
      <w:r w:rsidR="00FF055B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E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: </w:t>
      </w:r>
      <w:r w:rsidR="00FE7A78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COMPONENTE TEAM </w:t>
      </w:r>
      <w:proofErr w:type="gramStart"/>
      <w:r w:rsidR="00FE7A78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DISPERSIONE </w:t>
      </w:r>
      <w:r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DM</w:t>
      </w:r>
      <w:proofErr w:type="gramEnd"/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</w:t>
      </w:r>
      <w:r w:rsidR="00963DBA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19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/202</w:t>
      </w:r>
      <w:r w:rsidR="00963DBA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4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</w:t>
      </w:r>
    </w:p>
    <w:p w14:paraId="55A6C998" w14:textId="77777777" w:rsidR="00FD15A4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</w:p>
    <w:p w14:paraId="7A90A72E" w14:textId="77777777" w:rsidR="00FD15A4" w:rsidRPr="00DE1F1E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Al Dirigente Scolastico</w:t>
      </w:r>
    </w:p>
    <w:p w14:paraId="1A6A7D2F" w14:textId="77777777" w:rsidR="00FD15A4" w:rsidRPr="00DE1F1E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Istituto Comprensivo “Palazzo-Salinari” </w:t>
      </w:r>
    </w:p>
    <w:p w14:paraId="02513617" w14:textId="77777777" w:rsidR="00FD15A4" w:rsidRPr="00DE1F1E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Montescaglioso</w:t>
      </w:r>
    </w:p>
    <w:p w14:paraId="0CE0F8BF" w14:textId="155E3996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 xml:space="preserve">nato/a </w:t>
      </w:r>
      <w:proofErr w:type="spellStart"/>
      <w:r w:rsidRPr="00DC6DE9">
        <w:rPr>
          <w:rFonts w:ascii="Book Antiqua" w:eastAsiaTheme="minorEastAsia" w:hAnsi="Book Antiqua" w:cstheme="minorHAnsi"/>
          <w:sz w:val="22"/>
          <w:szCs w:val="22"/>
        </w:rPr>
        <w:t>a</w:t>
      </w:r>
      <w:proofErr w:type="spellEnd"/>
      <w:r w:rsidRPr="00DC6DE9">
        <w:rPr>
          <w:rFonts w:ascii="Book Antiqua" w:eastAsiaTheme="minorEastAsia" w:hAnsi="Book Antiqua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 xml:space="preserve">recapito tel. _____________________________ recapito </w:t>
      </w:r>
      <w:proofErr w:type="spellStart"/>
      <w:r w:rsidRPr="00DC6DE9">
        <w:rPr>
          <w:rFonts w:ascii="Book Antiqua" w:eastAsiaTheme="minorEastAsia" w:hAnsi="Book Antiqua" w:cstheme="minorHAnsi"/>
          <w:sz w:val="22"/>
          <w:szCs w:val="22"/>
        </w:rPr>
        <w:t>cell</w:t>
      </w:r>
      <w:proofErr w:type="spellEnd"/>
      <w:r w:rsidRPr="00DC6DE9">
        <w:rPr>
          <w:rFonts w:ascii="Book Antiqua" w:eastAsiaTheme="minorEastAsia" w:hAnsi="Book Antiqua" w:cstheme="minorHAnsi"/>
          <w:sz w:val="22"/>
          <w:szCs w:val="22"/>
        </w:rPr>
        <w:t>. _____________________</w:t>
      </w:r>
    </w:p>
    <w:p w14:paraId="4A7F9237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b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in servizio presso ______________________________ con la qualifica di __________________</w:t>
      </w:r>
    </w:p>
    <w:p w14:paraId="33FAEA30" w14:textId="77777777" w:rsidR="00853C55" w:rsidRPr="00DC6DE9" w:rsidRDefault="00853C55" w:rsidP="00762F60">
      <w:pPr>
        <w:autoSpaceDE w:val="0"/>
        <w:spacing w:line="480" w:lineRule="auto"/>
        <w:jc w:val="center"/>
        <w:rPr>
          <w:rFonts w:ascii="Book Antiqua" w:eastAsiaTheme="minorEastAsia" w:hAnsi="Book Antiqua" w:cs="Arial"/>
          <w:sz w:val="22"/>
          <w:szCs w:val="22"/>
        </w:rPr>
      </w:pPr>
      <w:r w:rsidRPr="00DC6DE9">
        <w:rPr>
          <w:rFonts w:ascii="Book Antiqua" w:eastAsiaTheme="minorEastAsia" w:hAnsi="Book Antiqua" w:cs="Arial"/>
          <w:b/>
          <w:sz w:val="22"/>
          <w:szCs w:val="22"/>
        </w:rPr>
        <w:t>CHIEDE</w:t>
      </w:r>
    </w:p>
    <w:p w14:paraId="3BF6F85F" w14:textId="514CD5C8" w:rsidR="00853C55" w:rsidRDefault="00853C55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  <w:r w:rsidRPr="00DC6DE9">
        <w:rPr>
          <w:rFonts w:ascii="Book Antiqua" w:eastAsiaTheme="minorEastAsia" w:hAnsi="Book Antiqua" w:cs="Arial"/>
          <w:sz w:val="22"/>
          <w:szCs w:val="22"/>
        </w:rPr>
        <w:t xml:space="preserve">Di partecipare alla selezione per l’attribuzione dell’incarico di: </w:t>
      </w:r>
      <w:r w:rsidR="00FE7A78">
        <w:rPr>
          <w:rFonts w:ascii="Book Antiqua" w:eastAsiaTheme="minorEastAsia" w:hAnsi="Book Antiqua" w:cs="Arial"/>
          <w:b/>
          <w:bCs/>
          <w:sz w:val="22"/>
          <w:szCs w:val="22"/>
        </w:rPr>
        <w:t>COMPONENTE TEAM DISPERSIONE</w:t>
      </w:r>
      <w:r w:rsidRPr="00DC6DE9">
        <w:rPr>
          <w:rFonts w:ascii="Book Antiqua" w:eastAsiaTheme="minorEastAsia" w:hAnsi="Book Antiqua" w:cs="Arial"/>
          <w:b/>
          <w:bCs/>
          <w:sz w:val="22"/>
          <w:szCs w:val="22"/>
        </w:rPr>
        <w:t xml:space="preserve"> </w:t>
      </w:r>
    </w:p>
    <w:p w14:paraId="51E92D99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560B6472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7B5B1917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243148A1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7658E665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496FCE8A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1CD80303" w14:textId="77777777" w:rsidR="008D5C88" w:rsidRDefault="008D5C88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812D15D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  <w:lang w:eastAsia="ar-SA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A tal fine, consapevole della responsabilità penale e della decadenza da eventuali benefici acquisiti</w:t>
      </w:r>
      <w:r>
        <w:rPr>
          <w:rFonts w:ascii="Book Antiqua" w:eastAsiaTheme="minorEastAsia" w:hAnsi="Book Antiqua" w:cs="Arial"/>
          <w:sz w:val="22"/>
          <w:szCs w:val="22"/>
          <w:lang w:eastAsia="ar-SA"/>
        </w:rPr>
        <w:t xml:space="preserve"> nel 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caso di dichiarazioni mendaci, </w:t>
      </w:r>
      <w:r w:rsidRPr="00DE1F1E">
        <w:rPr>
          <w:rFonts w:ascii="Book Antiqua" w:eastAsiaTheme="minorEastAsia" w:hAnsi="Book Antiqua" w:cs="Arial"/>
          <w:b/>
          <w:sz w:val="22"/>
          <w:szCs w:val="22"/>
        </w:rPr>
        <w:t>dichiara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 sotto la propria responsabilità quanto segue:</w:t>
      </w:r>
    </w:p>
    <w:p w14:paraId="04F6C2FE" w14:textId="77777777" w:rsidR="00535032" w:rsidRPr="00DE1F1E" w:rsidRDefault="00535032" w:rsidP="0036256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 preso visione delle condizioni previste dal bando</w:t>
      </w:r>
    </w:p>
    <w:p w14:paraId="09A33476" w14:textId="77777777" w:rsidR="00535032" w:rsidRPr="00DE1F1E" w:rsidRDefault="00535032" w:rsidP="0036256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essere in godimento dei diritti politici</w:t>
      </w:r>
    </w:p>
    <w:p w14:paraId="55205075" w14:textId="77777777" w:rsidR="00535032" w:rsidRPr="00DE1F1E" w:rsidRDefault="00535032" w:rsidP="0036256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53BB7E2E" w14:textId="77777777" w:rsidR="00535032" w:rsidRPr="00DE1F1E" w:rsidRDefault="00535032" w:rsidP="0036256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5AE49735" w14:textId="77777777" w:rsidR="00535032" w:rsidRPr="00DE1F1E" w:rsidRDefault="00535032" w:rsidP="0036256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impegnarsi a documentare puntualmente tutta l’attività svolta</w:t>
      </w:r>
    </w:p>
    <w:p w14:paraId="0E89A6B2" w14:textId="77777777" w:rsidR="00535032" w:rsidRPr="00DE1F1E" w:rsidRDefault="00535032" w:rsidP="0036256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di essere disponibile </w:t>
      </w:r>
      <w:proofErr w:type="gramStart"/>
      <w:r w:rsidRPr="00DE1F1E">
        <w:rPr>
          <w:rFonts w:ascii="Book Antiqua" w:eastAsiaTheme="minorEastAsia" w:hAnsi="Book Antiqua" w:cs="Arial"/>
          <w:sz w:val="22"/>
          <w:szCs w:val="22"/>
        </w:rPr>
        <w:t>ad</w:t>
      </w:r>
      <w:proofErr w:type="gramEnd"/>
      <w:r w:rsidRPr="00DE1F1E">
        <w:rPr>
          <w:rFonts w:ascii="Book Antiqua" w:eastAsiaTheme="minorEastAsia" w:hAnsi="Book Antiqua" w:cs="Arial"/>
          <w:sz w:val="22"/>
          <w:szCs w:val="22"/>
        </w:rPr>
        <w:t xml:space="preserve"> adattarsi al calendario definito dal Gruppo Operativo di Piano</w:t>
      </w:r>
    </w:p>
    <w:p w14:paraId="51CCB75B" w14:textId="77777777" w:rsidR="00535032" w:rsidRPr="00DE1F1E" w:rsidRDefault="00535032" w:rsidP="0036256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essere in alcuna delle condizioni di incompatibilità con l’incarico previsti dalla norma vigente</w:t>
      </w:r>
    </w:p>
    <w:p w14:paraId="35A2FCD8" w14:textId="77777777" w:rsidR="00535032" w:rsidRPr="00DE1F1E" w:rsidRDefault="00535032" w:rsidP="0036256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avere la competenza informatica</w:t>
      </w:r>
      <w:r>
        <w:rPr>
          <w:rFonts w:ascii="Book Antiqua" w:eastAsiaTheme="minorEastAsia" w:hAnsi="Book Antiqua" w:cs="Arial"/>
          <w:sz w:val="22"/>
          <w:szCs w:val="22"/>
        </w:rPr>
        <w:t xml:space="preserve"> per l’utilizzo d</w:t>
      </w:r>
      <w:r w:rsidRPr="00DE1F1E">
        <w:rPr>
          <w:rFonts w:ascii="Book Antiqua" w:eastAsiaTheme="minorEastAsia" w:hAnsi="Book Antiqua" w:cs="Arial"/>
          <w:sz w:val="22"/>
          <w:szCs w:val="22"/>
        </w:rPr>
        <w:t>ella piattaforma on line “Gestione progetti PNRR”</w:t>
      </w:r>
    </w:p>
    <w:p w14:paraId="48CABBB1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theme="minorBidi"/>
          <w:sz w:val="22"/>
          <w:szCs w:val="22"/>
        </w:rPr>
      </w:pPr>
      <w:r w:rsidRPr="00DE1F1E">
        <w:rPr>
          <w:rFonts w:ascii="Book Antiqua" w:eastAsiaTheme="minorEastAsia" w:hAnsi="Book Antiqua" w:cstheme="minorBidi"/>
          <w:sz w:val="22"/>
          <w:szCs w:val="22"/>
        </w:rPr>
        <w:t>Data___________________ firma_____________________________________________</w:t>
      </w:r>
    </w:p>
    <w:p w14:paraId="248F4B3F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2846707A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Si allega alla presente </w:t>
      </w:r>
    </w:p>
    <w:p w14:paraId="3155C1D4" w14:textId="77777777" w:rsidR="00535032" w:rsidRPr="00DE1F1E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>
        <w:rPr>
          <w:rFonts w:ascii="Book Antiqua" w:eastAsiaTheme="minorEastAsia" w:hAnsi="Book Antiqua" w:cs="Arial"/>
          <w:sz w:val="22"/>
          <w:szCs w:val="22"/>
        </w:rPr>
        <w:t>Copia del d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ocumento di identità </w:t>
      </w:r>
      <w:r>
        <w:rPr>
          <w:rFonts w:ascii="Book Antiqua" w:eastAsiaTheme="minorEastAsia" w:hAnsi="Book Antiqua" w:cs="Arial"/>
          <w:sz w:val="22"/>
          <w:szCs w:val="22"/>
        </w:rPr>
        <w:t xml:space="preserve"> </w:t>
      </w:r>
    </w:p>
    <w:p w14:paraId="41F99CC2" w14:textId="465D62EA" w:rsidR="00535032" w:rsidRPr="00AA2BB8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AA2BB8">
        <w:rPr>
          <w:rFonts w:ascii="Book Antiqua" w:eastAsiaTheme="minorEastAsia" w:hAnsi="Book Antiqua" w:cs="Arial"/>
          <w:sz w:val="22"/>
          <w:szCs w:val="22"/>
        </w:rPr>
        <w:t xml:space="preserve">Allegato </w:t>
      </w:r>
      <w:r w:rsidR="00510656">
        <w:rPr>
          <w:rFonts w:ascii="Book Antiqua" w:eastAsiaTheme="minorEastAsia" w:hAnsi="Book Antiqua" w:cs="Arial"/>
          <w:sz w:val="22"/>
          <w:szCs w:val="22"/>
        </w:rPr>
        <w:t>M</w:t>
      </w:r>
      <w:r w:rsidR="0044611D">
        <w:rPr>
          <w:rFonts w:ascii="Book Antiqua" w:eastAsiaTheme="minorEastAsia" w:hAnsi="Book Antiqua" w:cs="Arial"/>
          <w:sz w:val="22"/>
          <w:szCs w:val="22"/>
        </w:rPr>
        <w:t>odello</w:t>
      </w:r>
      <w:r w:rsidR="00510656">
        <w:rPr>
          <w:rFonts w:ascii="Book Antiqua" w:eastAsiaTheme="minorEastAsia" w:hAnsi="Book Antiqua" w:cs="Arial"/>
          <w:sz w:val="22"/>
          <w:szCs w:val="22"/>
        </w:rPr>
        <w:t xml:space="preserve"> </w:t>
      </w:r>
      <w:r w:rsidRPr="00AA2BB8">
        <w:rPr>
          <w:rFonts w:ascii="Book Antiqua" w:eastAsiaTheme="minorEastAsia" w:hAnsi="Book Antiqua" w:cs="Arial"/>
          <w:sz w:val="22"/>
          <w:szCs w:val="22"/>
        </w:rPr>
        <w:t>B (griglia di valutazione)</w:t>
      </w:r>
    </w:p>
    <w:p w14:paraId="1FFFA7E7" w14:textId="77777777" w:rsidR="00535032" w:rsidRPr="00DE1F1E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dichiarazione assenza motivi di incompatibilità</w:t>
      </w:r>
    </w:p>
    <w:p w14:paraId="2DD91233" w14:textId="77777777" w:rsidR="00535032" w:rsidRPr="00AA2BB8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Curriculum Vitae</w:t>
      </w:r>
      <w:r>
        <w:rPr>
          <w:rFonts w:ascii="Book Antiqua" w:eastAsiaTheme="minorEastAsia" w:hAnsi="Book Antiqua" w:cs="Arial"/>
          <w:sz w:val="22"/>
          <w:szCs w:val="22"/>
        </w:rPr>
        <w:t xml:space="preserve"> in formato europeo </w:t>
      </w:r>
    </w:p>
    <w:p w14:paraId="7B9BFABA" w14:textId="77777777" w:rsidR="00535032" w:rsidRPr="00DE1F1E" w:rsidRDefault="00535032" w:rsidP="00535032">
      <w:pPr>
        <w:widowControl w:val="0"/>
        <w:tabs>
          <w:tab w:val="left" w:pos="480"/>
        </w:tabs>
        <w:suppressAutoHyphens/>
        <w:autoSpaceDE w:val="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N.B.: </w:t>
      </w:r>
      <w:r w:rsidRPr="00DE1F1E">
        <w:rPr>
          <w:rFonts w:ascii="Book Antiqua" w:eastAsiaTheme="minorEastAsia" w:hAnsi="Book Antiqua" w:cs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29EEA75C" w14:textId="77777777" w:rsidR="00535032" w:rsidRPr="00DE1F1E" w:rsidRDefault="00535032" w:rsidP="00535032">
      <w:pPr>
        <w:autoSpaceDE w:val="0"/>
        <w:autoSpaceDN w:val="0"/>
        <w:adjustRightInd w:val="0"/>
        <w:spacing w:after="200"/>
        <w:mirrorIndents/>
        <w:rPr>
          <w:rFonts w:ascii="Book Antiqua" w:eastAsiaTheme="minorEastAsia" w:hAnsi="Book Antiqua" w:cs="Arial"/>
          <w:b/>
          <w:sz w:val="22"/>
          <w:szCs w:val="22"/>
        </w:rPr>
      </w:pPr>
    </w:p>
    <w:p w14:paraId="0030BD71" w14:textId="77777777" w:rsidR="00510656" w:rsidRDefault="00510656" w:rsidP="00535032">
      <w:pPr>
        <w:autoSpaceDE w:val="0"/>
        <w:autoSpaceDN w:val="0"/>
        <w:adjustRightInd w:val="0"/>
        <w:spacing w:after="200"/>
        <w:mirrorIndents/>
        <w:jc w:val="center"/>
        <w:rPr>
          <w:rFonts w:ascii="Book Antiqua" w:eastAsiaTheme="minorEastAsia" w:hAnsi="Book Antiqua" w:cs="Arial"/>
          <w:b/>
          <w:sz w:val="22"/>
          <w:szCs w:val="22"/>
        </w:rPr>
      </w:pPr>
    </w:p>
    <w:p w14:paraId="43973C94" w14:textId="3DBA4DC2" w:rsidR="00535032" w:rsidRPr="00DE1F1E" w:rsidRDefault="00535032" w:rsidP="00535032">
      <w:pPr>
        <w:autoSpaceDE w:val="0"/>
        <w:autoSpaceDN w:val="0"/>
        <w:adjustRightInd w:val="0"/>
        <w:spacing w:after="200"/>
        <w:mirrorIndents/>
        <w:jc w:val="center"/>
        <w:rPr>
          <w:rFonts w:ascii="Book Antiqua" w:eastAsiaTheme="minorEastAsia" w:hAnsi="Book Antiqua" w:cs="Arial"/>
          <w:b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sz w:val="22"/>
          <w:szCs w:val="22"/>
        </w:rPr>
        <w:t>DICHIARAZIONI AGGIUNTIVE</w:t>
      </w:r>
    </w:p>
    <w:p w14:paraId="1BFBD089" w14:textId="77777777" w:rsidR="00535032" w:rsidRPr="00DE1F1E" w:rsidRDefault="00535032" w:rsidP="00535032">
      <w:pPr>
        <w:autoSpaceDE w:val="0"/>
        <w:autoSpaceDN w:val="0"/>
        <w:adjustRightInd w:val="0"/>
        <w:mirrorIndents/>
        <w:jc w:val="both"/>
        <w:rPr>
          <w:rFonts w:ascii="Book Antiqua" w:eastAsiaTheme="minorEastAsia" w:hAnsi="Book Antiqua" w:cs="Arial"/>
          <w:b/>
          <w:i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Il/la sottoscritto/a, AI SENSI DEGLI ART. 46 E 47 DEL DPR 28.12.2000 N. 445, CONSAPEVOLE DELLA</w:t>
      </w:r>
      <w:r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67BD849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78252B0E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44F19D50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042CEF31" w14:textId="77777777" w:rsidR="00535032" w:rsidRPr="00DE1F1E" w:rsidRDefault="00535032" w:rsidP="00535032">
      <w:pPr>
        <w:autoSpaceDE w:val="0"/>
        <w:spacing w:after="200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AE0D835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2ED345F1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7A2EFC79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17987D87" w14:textId="77777777" w:rsidR="00944BEB" w:rsidRDefault="00944BEB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944BEB" w:rsidSect="005F2248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024A" w14:textId="77777777" w:rsidR="00411973" w:rsidRDefault="00411973">
      <w:r>
        <w:separator/>
      </w:r>
    </w:p>
  </w:endnote>
  <w:endnote w:type="continuationSeparator" w:id="0">
    <w:p w14:paraId="459696A3" w14:textId="77777777" w:rsidR="00411973" w:rsidRDefault="0041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9258" w14:textId="77777777" w:rsidR="00411973" w:rsidRDefault="00411973">
      <w:r>
        <w:separator/>
      </w:r>
    </w:p>
  </w:footnote>
  <w:footnote w:type="continuationSeparator" w:id="0">
    <w:p w14:paraId="3EBFF3AC" w14:textId="77777777" w:rsidR="00411973" w:rsidRDefault="0041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896F" w14:textId="77777777" w:rsidR="008D717C" w:rsidRDefault="008D717C" w:rsidP="008D717C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7DFFD37" wp14:editId="470208C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51E2C" w14:textId="77777777" w:rsidR="008D717C" w:rsidRDefault="008D717C" w:rsidP="008D717C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30835653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39938DE9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6CB802BA" w14:textId="77777777" w:rsidR="008D717C" w:rsidRPr="00903B85" w:rsidRDefault="008D717C" w:rsidP="008D717C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A4D86AA" w14:textId="77777777" w:rsidR="008D717C" w:rsidRPr="00741D5B" w:rsidRDefault="008D717C" w:rsidP="008D717C">
    <w:pPr>
      <w:rPr>
        <w:b/>
        <w:bCs/>
        <w:color w:val="000000"/>
        <w:sz w:val="24"/>
        <w:szCs w:val="24"/>
      </w:rPr>
    </w:pPr>
    <w:r w:rsidRPr="003F764A">
      <w:rPr>
        <w:b/>
        <w:bCs/>
        <w:color w:val="000000"/>
        <w:sz w:val="24"/>
        <w:szCs w:val="24"/>
        <w:lang w:val="en-US"/>
      </w:rPr>
      <w:t xml:space="preserve">                 </w:t>
    </w:r>
    <w:r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3B341395" w14:textId="77777777" w:rsidR="008D717C" w:rsidRPr="00741D5B" w:rsidRDefault="008D717C" w:rsidP="008D717C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5B46060E" w14:textId="5FBE5645" w:rsidR="008D717C" w:rsidRPr="008D717C" w:rsidRDefault="008D717C" w:rsidP="008D71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8714F81"/>
    <w:multiLevelType w:val="hybridMultilevel"/>
    <w:tmpl w:val="AF68CF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4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29"/>
  </w:num>
  <w:num w:numId="9" w16cid:durableId="1047922356">
    <w:abstractNumId w:val="15"/>
  </w:num>
  <w:num w:numId="10" w16cid:durableId="697507067">
    <w:abstractNumId w:val="42"/>
  </w:num>
  <w:num w:numId="11" w16cid:durableId="1525050453">
    <w:abstractNumId w:val="27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1"/>
  </w:num>
  <w:num w:numId="16" w16cid:durableId="116334776">
    <w:abstractNumId w:val="39"/>
  </w:num>
  <w:num w:numId="17" w16cid:durableId="1658221711">
    <w:abstractNumId w:val="9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7"/>
  </w:num>
  <w:num w:numId="22" w16cid:durableId="2027828822">
    <w:abstractNumId w:val="19"/>
  </w:num>
  <w:num w:numId="23" w16cid:durableId="1400326441">
    <w:abstractNumId w:val="22"/>
  </w:num>
  <w:num w:numId="24" w16cid:durableId="654383935">
    <w:abstractNumId w:val="32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3"/>
  </w:num>
  <w:num w:numId="28" w16cid:durableId="888300677">
    <w:abstractNumId w:val="31"/>
  </w:num>
  <w:num w:numId="29" w16cid:durableId="143939313">
    <w:abstractNumId w:val="36"/>
  </w:num>
  <w:num w:numId="30" w16cid:durableId="397755021">
    <w:abstractNumId w:val="38"/>
  </w:num>
  <w:num w:numId="31" w16cid:durableId="18199592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0"/>
  </w:num>
  <w:num w:numId="34" w16cid:durableId="1154950419">
    <w:abstractNumId w:val="37"/>
  </w:num>
  <w:num w:numId="35" w16cid:durableId="470903070">
    <w:abstractNumId w:val="26"/>
  </w:num>
  <w:num w:numId="36" w16cid:durableId="1739594374">
    <w:abstractNumId w:val="25"/>
  </w:num>
  <w:num w:numId="37" w16cid:durableId="5719752">
    <w:abstractNumId w:val="18"/>
  </w:num>
  <w:num w:numId="38" w16cid:durableId="422917374">
    <w:abstractNumId w:val="20"/>
  </w:num>
  <w:num w:numId="39" w16cid:durableId="1256211543">
    <w:abstractNumId w:val="34"/>
  </w:num>
  <w:num w:numId="40" w16cid:durableId="2029327984">
    <w:abstractNumId w:val="11"/>
  </w:num>
  <w:num w:numId="41" w16cid:durableId="1162165538">
    <w:abstractNumId w:val="41"/>
  </w:num>
  <w:num w:numId="42" w16cid:durableId="527302979">
    <w:abstractNumId w:val="10"/>
  </w:num>
  <w:num w:numId="43" w16cid:durableId="1378775199">
    <w:abstractNumId w:val="33"/>
  </w:num>
  <w:num w:numId="44" w16cid:durableId="1974754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550B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91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3399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17F77"/>
    <w:rsid w:val="00222A56"/>
    <w:rsid w:val="002247FE"/>
    <w:rsid w:val="00225146"/>
    <w:rsid w:val="00226CB3"/>
    <w:rsid w:val="0023285D"/>
    <w:rsid w:val="00240337"/>
    <w:rsid w:val="002425CA"/>
    <w:rsid w:val="0024391D"/>
    <w:rsid w:val="00245D2B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1D8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2563"/>
    <w:rsid w:val="00363B1F"/>
    <w:rsid w:val="0036522E"/>
    <w:rsid w:val="00365B35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3A8F"/>
    <w:rsid w:val="003C60F6"/>
    <w:rsid w:val="003C7A75"/>
    <w:rsid w:val="003D24B4"/>
    <w:rsid w:val="003D4352"/>
    <w:rsid w:val="003E18F4"/>
    <w:rsid w:val="003E2DA4"/>
    <w:rsid w:val="003E2E35"/>
    <w:rsid w:val="003E43ED"/>
    <w:rsid w:val="003E5C47"/>
    <w:rsid w:val="003E6F53"/>
    <w:rsid w:val="003F2D21"/>
    <w:rsid w:val="003F5439"/>
    <w:rsid w:val="004076E9"/>
    <w:rsid w:val="00411973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11D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6F1"/>
    <w:rsid w:val="00484CE2"/>
    <w:rsid w:val="00485D17"/>
    <w:rsid w:val="004914CB"/>
    <w:rsid w:val="00495723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C6703"/>
    <w:rsid w:val="004D18E3"/>
    <w:rsid w:val="004D1C0F"/>
    <w:rsid w:val="004D539A"/>
    <w:rsid w:val="004E00D4"/>
    <w:rsid w:val="004E105E"/>
    <w:rsid w:val="004E6955"/>
    <w:rsid w:val="004F7A83"/>
    <w:rsid w:val="00500716"/>
    <w:rsid w:val="00503E82"/>
    <w:rsid w:val="00504B83"/>
    <w:rsid w:val="00505644"/>
    <w:rsid w:val="005057E0"/>
    <w:rsid w:val="005104C0"/>
    <w:rsid w:val="00510656"/>
    <w:rsid w:val="0051112D"/>
    <w:rsid w:val="00520DBD"/>
    <w:rsid w:val="00520F00"/>
    <w:rsid w:val="00525018"/>
    <w:rsid w:val="00526196"/>
    <w:rsid w:val="005263CD"/>
    <w:rsid w:val="0052773A"/>
    <w:rsid w:val="00527AAD"/>
    <w:rsid w:val="0053238D"/>
    <w:rsid w:val="00535032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15C9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120"/>
    <w:rsid w:val="005E2288"/>
    <w:rsid w:val="005E387E"/>
    <w:rsid w:val="005E53CE"/>
    <w:rsid w:val="005E678D"/>
    <w:rsid w:val="005E721D"/>
    <w:rsid w:val="005F2248"/>
    <w:rsid w:val="005F2632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2F9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6DF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BD3"/>
    <w:rsid w:val="00776FCB"/>
    <w:rsid w:val="00777992"/>
    <w:rsid w:val="0079013C"/>
    <w:rsid w:val="00790973"/>
    <w:rsid w:val="007927F5"/>
    <w:rsid w:val="0079402C"/>
    <w:rsid w:val="00796D2C"/>
    <w:rsid w:val="007A05E7"/>
    <w:rsid w:val="007A3EDB"/>
    <w:rsid w:val="007B162F"/>
    <w:rsid w:val="007B2DE6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2E03"/>
    <w:rsid w:val="007F3CA3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3C55"/>
    <w:rsid w:val="00854281"/>
    <w:rsid w:val="00854B7C"/>
    <w:rsid w:val="00855040"/>
    <w:rsid w:val="00860CF4"/>
    <w:rsid w:val="00864CC3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17C9"/>
    <w:rsid w:val="008D128D"/>
    <w:rsid w:val="008D1317"/>
    <w:rsid w:val="008D5C88"/>
    <w:rsid w:val="008D717C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154E7"/>
    <w:rsid w:val="00923596"/>
    <w:rsid w:val="009246DD"/>
    <w:rsid w:val="00926215"/>
    <w:rsid w:val="0093431C"/>
    <w:rsid w:val="00940667"/>
    <w:rsid w:val="00941128"/>
    <w:rsid w:val="00942D93"/>
    <w:rsid w:val="00944BEB"/>
    <w:rsid w:val="009454DE"/>
    <w:rsid w:val="00947939"/>
    <w:rsid w:val="00955B20"/>
    <w:rsid w:val="00956EC5"/>
    <w:rsid w:val="00963DBA"/>
    <w:rsid w:val="00964DE6"/>
    <w:rsid w:val="00971485"/>
    <w:rsid w:val="0097360E"/>
    <w:rsid w:val="00980B3C"/>
    <w:rsid w:val="0098483C"/>
    <w:rsid w:val="00985AA3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9F6105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0DC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87F4B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6C3"/>
    <w:rsid w:val="00B21588"/>
    <w:rsid w:val="00B22FBF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1D79"/>
    <w:rsid w:val="00B92B95"/>
    <w:rsid w:val="00B946B4"/>
    <w:rsid w:val="00BA2767"/>
    <w:rsid w:val="00BA532D"/>
    <w:rsid w:val="00BA6212"/>
    <w:rsid w:val="00BA6627"/>
    <w:rsid w:val="00BB0CD6"/>
    <w:rsid w:val="00BB1BF6"/>
    <w:rsid w:val="00BB2130"/>
    <w:rsid w:val="00BB280B"/>
    <w:rsid w:val="00BB38A7"/>
    <w:rsid w:val="00BB6BE2"/>
    <w:rsid w:val="00BD0C93"/>
    <w:rsid w:val="00BD3A7C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147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034"/>
    <w:rsid w:val="00C85681"/>
    <w:rsid w:val="00C9066B"/>
    <w:rsid w:val="00C925E4"/>
    <w:rsid w:val="00CA4B9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776"/>
    <w:rsid w:val="00CD4229"/>
    <w:rsid w:val="00CD68F1"/>
    <w:rsid w:val="00CE126E"/>
    <w:rsid w:val="00CE3164"/>
    <w:rsid w:val="00CE4668"/>
    <w:rsid w:val="00CE4CDA"/>
    <w:rsid w:val="00CF00AC"/>
    <w:rsid w:val="00CF2CD9"/>
    <w:rsid w:val="00CF2DCA"/>
    <w:rsid w:val="00CF5402"/>
    <w:rsid w:val="00CF5424"/>
    <w:rsid w:val="00D02160"/>
    <w:rsid w:val="00D03CF1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0F47"/>
    <w:rsid w:val="00D91878"/>
    <w:rsid w:val="00D91DDC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6DE9"/>
    <w:rsid w:val="00DD1F91"/>
    <w:rsid w:val="00DD463E"/>
    <w:rsid w:val="00DD704B"/>
    <w:rsid w:val="00DE0AB9"/>
    <w:rsid w:val="00DE2294"/>
    <w:rsid w:val="00DE5888"/>
    <w:rsid w:val="00DE791F"/>
    <w:rsid w:val="00DF0084"/>
    <w:rsid w:val="00DF26D8"/>
    <w:rsid w:val="00DF3E7F"/>
    <w:rsid w:val="00DF7B0B"/>
    <w:rsid w:val="00DF7E8D"/>
    <w:rsid w:val="00E0597F"/>
    <w:rsid w:val="00E06895"/>
    <w:rsid w:val="00E0713E"/>
    <w:rsid w:val="00E122B9"/>
    <w:rsid w:val="00E14BB8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5A5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2FC1"/>
    <w:rsid w:val="00F35489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071D"/>
    <w:rsid w:val="00F72B0D"/>
    <w:rsid w:val="00F74C9B"/>
    <w:rsid w:val="00F7651B"/>
    <w:rsid w:val="00F800D7"/>
    <w:rsid w:val="00F817F5"/>
    <w:rsid w:val="00F8229C"/>
    <w:rsid w:val="00F827B4"/>
    <w:rsid w:val="00F91B62"/>
    <w:rsid w:val="00F95EBA"/>
    <w:rsid w:val="00F97F53"/>
    <w:rsid w:val="00FA166C"/>
    <w:rsid w:val="00FA381B"/>
    <w:rsid w:val="00FA6381"/>
    <w:rsid w:val="00FA6860"/>
    <w:rsid w:val="00FA7660"/>
    <w:rsid w:val="00FB1989"/>
    <w:rsid w:val="00FB410D"/>
    <w:rsid w:val="00FB619F"/>
    <w:rsid w:val="00FB79E4"/>
    <w:rsid w:val="00FC095E"/>
    <w:rsid w:val="00FC2222"/>
    <w:rsid w:val="00FC357E"/>
    <w:rsid w:val="00FC4A7C"/>
    <w:rsid w:val="00FC4F40"/>
    <w:rsid w:val="00FC5A91"/>
    <w:rsid w:val="00FC70BB"/>
    <w:rsid w:val="00FC7FB3"/>
    <w:rsid w:val="00FC7FCD"/>
    <w:rsid w:val="00FD15A4"/>
    <w:rsid w:val="00FD22B9"/>
    <w:rsid w:val="00FD3F38"/>
    <w:rsid w:val="00FD4C5B"/>
    <w:rsid w:val="00FD6CF1"/>
    <w:rsid w:val="00FD75B5"/>
    <w:rsid w:val="00FE017F"/>
    <w:rsid w:val="00FE1FB6"/>
    <w:rsid w:val="00FE38E9"/>
    <w:rsid w:val="00FE3B14"/>
    <w:rsid w:val="00FE4D05"/>
    <w:rsid w:val="00FE7A78"/>
    <w:rsid w:val="00FF055B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352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60</cp:revision>
  <cp:lastPrinted>2020-02-24T13:03:00Z</cp:lastPrinted>
  <dcterms:created xsi:type="dcterms:W3CDTF">2025-07-04T07:24:00Z</dcterms:created>
  <dcterms:modified xsi:type="dcterms:W3CDTF">2025-08-08T11:50:00Z</dcterms:modified>
</cp:coreProperties>
</file>